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04B" w:rsidRPr="007A3C9E" w:rsidRDefault="00CA004B" w:rsidP="007A3C9E">
      <w:pPr>
        <w:pStyle w:val="4"/>
        <w:spacing w:before="0" w:after="0"/>
        <w:jc w:val="right"/>
        <w:rPr>
          <w:b w:val="0"/>
          <w:bCs w:val="0"/>
          <w:sz w:val="24"/>
        </w:rPr>
      </w:pPr>
      <w:r w:rsidRPr="007A3C9E">
        <w:rPr>
          <w:b w:val="0"/>
          <w:sz w:val="24"/>
        </w:rPr>
        <w:t>УТВЕРЖДАЮ</w:t>
      </w:r>
    </w:p>
    <w:p w:rsidR="00CA004B" w:rsidRPr="007A3C9E" w:rsidRDefault="00CA004B" w:rsidP="007A3C9E">
      <w:pPr>
        <w:tabs>
          <w:tab w:val="left" w:pos="5420"/>
        </w:tabs>
        <w:jc w:val="right"/>
        <w:rPr>
          <w:rFonts w:ascii="Times New Roman" w:hAnsi="Times New Roman" w:cs="Times New Roman"/>
          <w:sz w:val="24"/>
          <w:szCs w:val="28"/>
        </w:rPr>
      </w:pPr>
      <w:r w:rsidRPr="007A3C9E">
        <w:rPr>
          <w:rFonts w:ascii="Times New Roman" w:hAnsi="Times New Roman" w:cs="Times New Roman"/>
          <w:sz w:val="24"/>
          <w:szCs w:val="28"/>
        </w:rPr>
        <w:t xml:space="preserve">Директор </w:t>
      </w:r>
      <w:r w:rsidR="006B0B5C">
        <w:rPr>
          <w:rFonts w:ascii="Times New Roman" w:hAnsi="Times New Roman" w:cs="Times New Roman"/>
          <w:sz w:val="24"/>
          <w:szCs w:val="28"/>
        </w:rPr>
        <w:t>МАОУ «Лицей 44»</w:t>
      </w:r>
      <w:r w:rsidRPr="007A3C9E">
        <w:rPr>
          <w:rFonts w:ascii="Times New Roman" w:hAnsi="Times New Roman" w:cs="Times New Roman"/>
          <w:sz w:val="24"/>
          <w:szCs w:val="28"/>
        </w:rPr>
        <w:t xml:space="preserve"> </w:t>
      </w:r>
      <w:r w:rsidR="00DB7208">
        <w:rPr>
          <w:rFonts w:ascii="Times New Roman" w:hAnsi="Times New Roman" w:cs="Times New Roman"/>
          <w:sz w:val="24"/>
          <w:szCs w:val="28"/>
        </w:rPr>
        <w:t>г. Липецк</w:t>
      </w:r>
    </w:p>
    <w:p w:rsidR="00CA004B" w:rsidRPr="007A3C9E" w:rsidRDefault="00CA004B" w:rsidP="007A3C9E">
      <w:pPr>
        <w:tabs>
          <w:tab w:val="left" w:pos="5420"/>
        </w:tabs>
        <w:jc w:val="right"/>
        <w:rPr>
          <w:rFonts w:ascii="Times New Roman" w:hAnsi="Times New Roman" w:cs="Times New Roman"/>
          <w:sz w:val="24"/>
          <w:szCs w:val="28"/>
        </w:rPr>
      </w:pPr>
      <w:r w:rsidRPr="007A3C9E">
        <w:rPr>
          <w:rFonts w:ascii="Times New Roman" w:hAnsi="Times New Roman" w:cs="Times New Roman"/>
          <w:sz w:val="24"/>
          <w:szCs w:val="28"/>
        </w:rPr>
        <w:t>г. Липецка</w:t>
      </w:r>
    </w:p>
    <w:p w:rsidR="00CA004B" w:rsidRPr="007A3C9E" w:rsidRDefault="00CA004B" w:rsidP="007A3C9E">
      <w:pPr>
        <w:tabs>
          <w:tab w:val="left" w:pos="5420"/>
        </w:tabs>
        <w:jc w:val="right"/>
        <w:rPr>
          <w:rFonts w:ascii="Times New Roman" w:hAnsi="Times New Roman" w:cs="Times New Roman"/>
          <w:sz w:val="24"/>
          <w:szCs w:val="28"/>
        </w:rPr>
      </w:pPr>
      <w:r w:rsidRPr="007A3C9E">
        <w:rPr>
          <w:rFonts w:ascii="Times New Roman" w:hAnsi="Times New Roman" w:cs="Times New Roman"/>
          <w:sz w:val="24"/>
          <w:szCs w:val="28"/>
        </w:rPr>
        <w:t xml:space="preserve">                         О.С. Шишкина       </w:t>
      </w:r>
    </w:p>
    <w:p w:rsidR="00CA004B" w:rsidRPr="007A3C9E" w:rsidRDefault="00B073DE" w:rsidP="007A3C9E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«____» __________ 2023</w:t>
      </w:r>
      <w:r w:rsidR="00CA004B" w:rsidRPr="007A3C9E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472B4F" w:rsidRPr="007A3C9E" w:rsidRDefault="00472B4F" w:rsidP="00472B4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A3C9E">
        <w:rPr>
          <w:rFonts w:ascii="Times New Roman" w:hAnsi="Times New Roman" w:cs="Times New Roman"/>
          <w:b/>
          <w:sz w:val="24"/>
          <w:szCs w:val="28"/>
        </w:rPr>
        <w:t>ПЛАН МЕРОПРИЯТИЙ</w:t>
      </w:r>
    </w:p>
    <w:p w:rsidR="00472B4F" w:rsidRPr="007A3C9E" w:rsidRDefault="00472B4F" w:rsidP="00472B4F">
      <w:pPr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7A3C9E">
        <w:rPr>
          <w:rFonts w:ascii="Times New Roman" w:hAnsi="Times New Roman" w:cs="Times New Roman"/>
          <w:b/>
          <w:sz w:val="24"/>
          <w:szCs w:val="28"/>
        </w:rPr>
        <w:t>по подготовке и участию в государственной итоговой аттестации выпускников 9,</w:t>
      </w:r>
      <w:bookmarkStart w:id="0" w:name="_GoBack"/>
      <w:bookmarkEnd w:id="0"/>
      <w:r w:rsidRPr="007A3C9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A3C9E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7A3C9E">
        <w:rPr>
          <w:rFonts w:ascii="Times New Roman" w:hAnsi="Times New Roman" w:cs="Times New Roman"/>
          <w:b/>
          <w:sz w:val="24"/>
          <w:szCs w:val="28"/>
        </w:rPr>
        <w:t xml:space="preserve">11-х классов </w:t>
      </w:r>
      <w:r w:rsidR="007F14C0" w:rsidRPr="007A3C9E">
        <w:rPr>
          <w:rFonts w:ascii="Times New Roman" w:hAnsi="Times New Roman" w:cs="Times New Roman"/>
          <w:b/>
          <w:sz w:val="24"/>
          <w:szCs w:val="28"/>
        </w:rPr>
        <w:t>М</w:t>
      </w:r>
      <w:r w:rsidR="001F6F14">
        <w:rPr>
          <w:rFonts w:ascii="Times New Roman" w:hAnsi="Times New Roman" w:cs="Times New Roman"/>
          <w:b/>
          <w:sz w:val="24"/>
          <w:szCs w:val="28"/>
        </w:rPr>
        <w:t>АОУ</w:t>
      </w:r>
      <w:r w:rsidR="007F14C0" w:rsidRPr="007A3C9E">
        <w:rPr>
          <w:rFonts w:ascii="Times New Roman" w:hAnsi="Times New Roman" w:cs="Times New Roman"/>
          <w:b/>
          <w:sz w:val="24"/>
          <w:szCs w:val="28"/>
        </w:rPr>
        <w:t xml:space="preserve"> «Лицей 44» г. Липецка</w:t>
      </w:r>
    </w:p>
    <w:p w:rsidR="00472B4F" w:rsidRPr="007A3C9E" w:rsidRDefault="00472B4F" w:rsidP="00472B4F">
      <w:pPr>
        <w:jc w:val="center"/>
        <w:rPr>
          <w:rFonts w:ascii="Times New Roman" w:hAnsi="Times New Roman" w:cs="Times New Roman"/>
          <w:b/>
          <w:sz w:val="24"/>
        </w:rPr>
      </w:pPr>
      <w:r w:rsidRPr="007A3C9E">
        <w:rPr>
          <w:rFonts w:ascii="Times New Roman" w:hAnsi="Times New Roman" w:cs="Times New Roman"/>
          <w:b/>
          <w:color w:val="000000"/>
          <w:sz w:val="24"/>
          <w:szCs w:val="28"/>
        </w:rPr>
        <w:t>в 202</w:t>
      </w:r>
      <w:r w:rsidR="00B073DE">
        <w:rPr>
          <w:rFonts w:ascii="Times New Roman" w:hAnsi="Times New Roman" w:cs="Times New Roman"/>
          <w:b/>
          <w:color w:val="000000"/>
          <w:sz w:val="24"/>
          <w:szCs w:val="28"/>
        </w:rPr>
        <w:t>3-2024</w:t>
      </w:r>
      <w:r w:rsidRPr="007A3C9E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учебном году</w:t>
      </w:r>
      <w:r w:rsidRPr="007A3C9E">
        <w:rPr>
          <w:rFonts w:ascii="Times New Roman" w:hAnsi="Times New Roman" w:cs="Times New Roman"/>
          <w:b/>
          <w:sz w:val="24"/>
        </w:rPr>
        <w:t xml:space="preserve">  </w:t>
      </w:r>
    </w:p>
    <w:p w:rsidR="00472B4F" w:rsidRDefault="00472B4F" w:rsidP="00472B4F">
      <w:pPr>
        <w:jc w:val="center"/>
        <w:rPr>
          <w:b/>
          <w:szCs w:val="28"/>
        </w:rPr>
      </w:pPr>
      <w:r>
        <w:rPr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15"/>
        <w:gridCol w:w="4325"/>
        <w:gridCol w:w="86"/>
        <w:gridCol w:w="1723"/>
        <w:gridCol w:w="219"/>
        <w:gridCol w:w="2389"/>
      </w:tblGrid>
      <w:tr w:rsidR="00472B4F" w:rsidRPr="00BB3827" w:rsidTr="00BB3827">
        <w:trPr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4F" w:rsidRPr="00BB3827" w:rsidRDefault="00472B4F" w:rsidP="00BB382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4F" w:rsidRPr="00BB3827" w:rsidRDefault="00472B4F" w:rsidP="00BB382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4F" w:rsidRPr="00BB3827" w:rsidRDefault="00472B4F" w:rsidP="00BB382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4F" w:rsidRPr="00BB3827" w:rsidRDefault="00472B4F" w:rsidP="00BB382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72B4F" w:rsidRPr="00BB3827" w:rsidTr="00BB3827">
        <w:trPr>
          <w:jc w:val="center"/>
        </w:trPr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4F" w:rsidRPr="00BB3827" w:rsidRDefault="00472B4F" w:rsidP="00BB38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B3827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Организационно-технологическое обеспечение</w:t>
            </w: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2B4F" w:rsidRPr="00BB3827" w:rsidTr="00BB3827">
        <w:trPr>
          <w:trHeight w:val="13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472B4F" w:rsidP="00BB3827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4F" w:rsidRPr="00BB3827" w:rsidRDefault="00472B4F" w:rsidP="00BB38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государственной итоговой аттестации 2022</w:t>
            </w:r>
            <w:r w:rsidR="00B073DE">
              <w:rPr>
                <w:rFonts w:ascii="Times New Roman" w:hAnsi="Times New Roman" w:cs="Times New Roman"/>
                <w:sz w:val="24"/>
                <w:szCs w:val="24"/>
              </w:rPr>
              <w:t>-2023 уч.</w:t>
            </w: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4F" w:rsidRPr="00BB3827" w:rsidRDefault="00B073DE" w:rsidP="00BB38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  <w:r w:rsidR="00472B4F"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4F" w:rsidRPr="00BB3827" w:rsidRDefault="00FE00B3" w:rsidP="00BB38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Веревкина Т.В.</w:t>
            </w:r>
          </w:p>
        </w:tc>
      </w:tr>
      <w:tr w:rsidR="00472B4F" w:rsidRPr="00BB3827" w:rsidTr="00BB3827">
        <w:trPr>
          <w:trHeight w:val="147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472B4F" w:rsidP="00BB3827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472B4F" w:rsidP="00BB38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Сбор предварительной информации о выборе предметов по выбору для прохождения государственной итоговой </w:t>
            </w:r>
            <w:r w:rsidRPr="00BB3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через анкетирование  выпускников   </w:t>
            </w:r>
            <w:r w:rsidRPr="00BB3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9, 11-х </w:t>
            </w:r>
            <w:r w:rsidRPr="00BB3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B073DE" w:rsidP="00BB38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ноябрь 2023</w:t>
            </w:r>
            <w:r w:rsidR="00472B4F"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Default="00FE00B3" w:rsidP="00BB38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Веревкина Т.В.</w:t>
            </w:r>
          </w:p>
          <w:p w:rsidR="00FE00B3" w:rsidRPr="00BB3827" w:rsidRDefault="00FE00B3" w:rsidP="00BB38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Саврова А.В.</w:t>
            </w:r>
          </w:p>
          <w:p w:rsidR="00472B4F" w:rsidRPr="00BB3827" w:rsidRDefault="00472B4F" w:rsidP="00BB38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  <w:p w:rsidR="00472B4F" w:rsidRPr="00BB3827" w:rsidRDefault="00472B4F" w:rsidP="00BB38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9, 11-х классов  </w:t>
            </w:r>
          </w:p>
        </w:tc>
      </w:tr>
      <w:tr w:rsidR="00472B4F" w:rsidRPr="00BB3827" w:rsidTr="00BB3827">
        <w:trPr>
          <w:trHeight w:val="992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472B4F" w:rsidP="00BB3827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472B4F" w:rsidP="00BB38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учащихся 11-х классов в написании итогового сочинения (изложения)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B073DE" w:rsidP="00BB38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  <w:r w:rsidR="00472B4F"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FE00B3" w:rsidP="00BB38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0B3">
              <w:rPr>
                <w:rFonts w:ascii="Times New Roman" w:hAnsi="Times New Roman" w:cs="Times New Roman"/>
                <w:sz w:val="24"/>
                <w:szCs w:val="24"/>
              </w:rPr>
              <w:t>Веревкина Т.В.</w:t>
            </w:r>
          </w:p>
          <w:p w:rsidR="00472B4F" w:rsidRPr="00BB3827" w:rsidRDefault="00472B4F" w:rsidP="00BB38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FE0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72B4F" w:rsidRPr="00BB3827" w:rsidTr="00BB3827">
        <w:trPr>
          <w:trHeight w:val="765"/>
          <w:jc w:val="center"/>
        </w:trPr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472B4F" w:rsidP="00BB3827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472B4F" w:rsidP="00BB38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Участие в общегородской апробации проведения итогового сочинения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B073DE" w:rsidP="002159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72B4F" w:rsidRPr="00BB3827">
              <w:rPr>
                <w:rFonts w:ascii="Times New Roman" w:hAnsi="Times New Roman" w:cs="Times New Roman"/>
                <w:sz w:val="24"/>
                <w:szCs w:val="24"/>
              </w:rPr>
              <w:t>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2023</w:t>
            </w:r>
            <w:r w:rsidR="00472B4F"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FE00B3" w:rsidP="00BB38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0B3">
              <w:rPr>
                <w:rFonts w:ascii="Times New Roman" w:hAnsi="Times New Roman" w:cs="Times New Roman"/>
                <w:sz w:val="24"/>
                <w:szCs w:val="24"/>
              </w:rPr>
              <w:t>Веревкина Т.В.</w:t>
            </w:r>
            <w:r w:rsidR="00472B4F" w:rsidRPr="00BB3827">
              <w:rPr>
                <w:rFonts w:ascii="Times New Roman" w:hAnsi="Times New Roman" w:cs="Times New Roman"/>
                <w:sz w:val="24"/>
                <w:szCs w:val="24"/>
              </w:rPr>
              <w:t>Кл. руководители 11-х классов</w:t>
            </w:r>
          </w:p>
        </w:tc>
      </w:tr>
      <w:tr w:rsidR="00472B4F" w:rsidRPr="00BB3827" w:rsidTr="00BB3827">
        <w:trPr>
          <w:trHeight w:val="765"/>
          <w:jc w:val="center"/>
        </w:trPr>
        <w:tc>
          <w:tcPr>
            <w:tcW w:w="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472B4F" w:rsidP="00BB3827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472B4F" w:rsidP="00BB38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Организация условий проведения итогового сочинения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472B4F" w:rsidP="00BB38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FE00B3" w:rsidP="00BB38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0B3">
              <w:rPr>
                <w:rFonts w:ascii="Times New Roman" w:hAnsi="Times New Roman" w:cs="Times New Roman"/>
                <w:sz w:val="24"/>
                <w:szCs w:val="24"/>
              </w:rPr>
              <w:t>Веревкина Т.В.</w:t>
            </w:r>
          </w:p>
        </w:tc>
      </w:tr>
      <w:tr w:rsidR="00472B4F" w:rsidRPr="00BB3827" w:rsidTr="00BB3827">
        <w:trPr>
          <w:trHeight w:val="840"/>
          <w:jc w:val="center"/>
        </w:trPr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472B4F" w:rsidP="00BB3827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472B4F" w:rsidP="00BB38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Участие выпускников 11-х классов в проведении итогового сочинения (изложения)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3DE" w:rsidRDefault="00B073DE" w:rsidP="00BB38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45C1"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72B4F"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472B4F" w:rsidRPr="00BB3827" w:rsidRDefault="00472B4F" w:rsidP="00BB38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февраль, май </w:t>
            </w:r>
          </w:p>
          <w:p w:rsidR="00472B4F" w:rsidRPr="00BB3827" w:rsidRDefault="00472B4F" w:rsidP="00B07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7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FE00B3" w:rsidP="00BB38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0B3">
              <w:rPr>
                <w:rFonts w:ascii="Times New Roman" w:hAnsi="Times New Roman" w:cs="Times New Roman"/>
                <w:sz w:val="24"/>
                <w:szCs w:val="24"/>
              </w:rPr>
              <w:t>Веревкина Т.В.</w:t>
            </w:r>
          </w:p>
          <w:p w:rsidR="00472B4F" w:rsidRPr="00BB3827" w:rsidRDefault="007F14C0" w:rsidP="00BB38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11-х классов </w:t>
            </w:r>
          </w:p>
        </w:tc>
      </w:tr>
      <w:tr w:rsidR="00472B4F" w:rsidRPr="00BB3827" w:rsidTr="00BB3827">
        <w:trPr>
          <w:trHeight w:val="840"/>
          <w:jc w:val="center"/>
        </w:trPr>
        <w:tc>
          <w:tcPr>
            <w:tcW w:w="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472B4F" w:rsidP="00BB3827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472B4F" w:rsidP="00BB38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Организация условий проведения итогового сочинения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472B4F" w:rsidP="00BB38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FE00B3" w:rsidP="00BB38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FE00B3">
              <w:rPr>
                <w:rFonts w:ascii="Times New Roman" w:hAnsi="Times New Roman" w:cs="Times New Roman"/>
                <w:sz w:val="24"/>
                <w:szCs w:val="24"/>
              </w:rPr>
              <w:t>Веревкина Т.В.</w:t>
            </w:r>
          </w:p>
        </w:tc>
      </w:tr>
      <w:tr w:rsidR="00472B4F" w:rsidRPr="00BB3827" w:rsidTr="00BB3827">
        <w:trPr>
          <w:trHeight w:val="81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472B4F" w:rsidP="00BB3827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472B4F" w:rsidP="00BB38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Приём заявлений на участие в ЕГЭ, ГВЭ от выпускников 11-х классов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472B4F" w:rsidP="00BB38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до 1 февраля </w:t>
            </w:r>
          </w:p>
          <w:p w:rsidR="00472B4F" w:rsidRPr="00BB3827" w:rsidRDefault="00472B4F" w:rsidP="00B07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7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28337D" w:rsidP="00BB38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Журавлёва И.А.</w:t>
            </w:r>
          </w:p>
        </w:tc>
      </w:tr>
      <w:tr w:rsidR="00472B4F" w:rsidRPr="00BB3827" w:rsidTr="00BB3827">
        <w:trPr>
          <w:trHeight w:val="628"/>
          <w:jc w:val="center"/>
        </w:trPr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472B4F" w:rsidP="00BB3827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472B4F" w:rsidP="00BB38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Участие в общегородской апробации проведения итогового собеседования по русскому языку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B073DE" w:rsidP="00BB38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  <w:r w:rsidR="00A328DE"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FE00B3" w:rsidP="00BB38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Саврова А.В.</w:t>
            </w:r>
            <w:r w:rsidR="00472B4F" w:rsidRPr="00BB3827">
              <w:rPr>
                <w:rFonts w:ascii="Times New Roman" w:hAnsi="Times New Roman" w:cs="Times New Roman"/>
                <w:sz w:val="24"/>
                <w:szCs w:val="24"/>
              </w:rPr>
              <w:t>, кл. руководители 9-х классов</w:t>
            </w:r>
          </w:p>
        </w:tc>
      </w:tr>
      <w:tr w:rsidR="00472B4F" w:rsidRPr="00BB3827" w:rsidTr="00BB3827">
        <w:trPr>
          <w:trHeight w:val="628"/>
          <w:jc w:val="center"/>
        </w:trPr>
        <w:tc>
          <w:tcPr>
            <w:tcW w:w="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472B4F" w:rsidP="00BB3827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472B4F" w:rsidP="00BB38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Организация условий проведения итогового сочинения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472B4F" w:rsidP="00BB38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472B4F" w:rsidP="00BB38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B4F" w:rsidRPr="00BB3827" w:rsidTr="00BB3827">
        <w:trPr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472B4F" w:rsidP="00BB3827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4F" w:rsidRPr="00BB3827" w:rsidRDefault="00472B4F" w:rsidP="00BB38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Приём заявлений на участие в ОГЭ, ГВЭ от учащихся 9-х классов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4F" w:rsidRPr="00BB3827" w:rsidRDefault="00472B4F" w:rsidP="00BB38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до 1 марта </w:t>
            </w:r>
          </w:p>
          <w:p w:rsidR="00472B4F" w:rsidRPr="00BB3827" w:rsidRDefault="00B073DE" w:rsidP="00B07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472B4F" w:rsidRPr="00BB382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4F" w:rsidRPr="00BB3827" w:rsidRDefault="0028337D" w:rsidP="00BB38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Саврова  А.В.</w:t>
            </w:r>
          </w:p>
        </w:tc>
      </w:tr>
      <w:tr w:rsidR="00472B4F" w:rsidRPr="00BB3827" w:rsidTr="00BB3827">
        <w:trPr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472B4F" w:rsidP="00BB3827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4F" w:rsidRPr="00BB3827" w:rsidRDefault="00472B4F" w:rsidP="00BB38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школьного модуля базы данных выпускников </w:t>
            </w:r>
            <w:r w:rsidRPr="00BB3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9-х </w:t>
            </w:r>
            <w:r w:rsidRPr="00BB3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DE" w:rsidRPr="00BB3827" w:rsidRDefault="00A328DE" w:rsidP="00BB38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до 1 марта </w:t>
            </w:r>
          </w:p>
          <w:p w:rsidR="00472B4F" w:rsidRPr="00BB3827" w:rsidRDefault="00B073DE" w:rsidP="00BB38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328DE"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4F" w:rsidRPr="00BB3827" w:rsidRDefault="0028337D" w:rsidP="00BB3827">
            <w:pPr>
              <w:spacing w:after="0" w:line="360" w:lineRule="auto"/>
              <w:ind w:right="-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Саврова А.В.</w:t>
            </w:r>
            <w:r w:rsidR="00B073DE">
              <w:rPr>
                <w:rFonts w:ascii="Times New Roman" w:hAnsi="Times New Roman" w:cs="Times New Roman"/>
                <w:sz w:val="24"/>
                <w:szCs w:val="24"/>
              </w:rPr>
              <w:t>, Фомин С.А.</w:t>
            </w:r>
          </w:p>
        </w:tc>
      </w:tr>
      <w:tr w:rsidR="00472B4F" w:rsidRPr="00BB3827" w:rsidTr="00BB3827">
        <w:trPr>
          <w:trHeight w:val="111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472B4F" w:rsidP="00BB3827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4F" w:rsidRPr="00BB3827" w:rsidRDefault="00472B4F" w:rsidP="00BB38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Формирование школьного модуля баз данных: «Участники ЕГЭ», «Организаторы ЕГЭ», «Организаторы ППЭ»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4F" w:rsidRPr="00BB3827" w:rsidRDefault="00B073DE" w:rsidP="00B07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72B4F" w:rsidRPr="00BB3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28DE"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28DE"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4F" w:rsidRPr="00BB3827" w:rsidRDefault="0028337D" w:rsidP="00BB3827">
            <w:pPr>
              <w:spacing w:after="0" w:line="360" w:lineRule="auto"/>
              <w:ind w:right="-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Саврова А.В.</w:t>
            </w:r>
            <w:r w:rsidR="00472B4F" w:rsidRPr="00BB3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73DE">
              <w:rPr>
                <w:rFonts w:ascii="Times New Roman" w:hAnsi="Times New Roman" w:cs="Times New Roman"/>
                <w:sz w:val="24"/>
                <w:szCs w:val="24"/>
              </w:rPr>
              <w:t>, Фомин С.А.</w:t>
            </w:r>
          </w:p>
        </w:tc>
      </w:tr>
      <w:tr w:rsidR="00472B4F" w:rsidRPr="00BB3827" w:rsidTr="00BB3827">
        <w:trPr>
          <w:trHeight w:val="111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472B4F" w:rsidP="00BB3827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472B4F" w:rsidP="00BB38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Участие выпускников 9-х классов в проведении итогового собеседования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B073DE" w:rsidP="00BB38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004B"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28337D" w:rsidP="00BB38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Саврова  А.В.</w:t>
            </w:r>
          </w:p>
          <w:p w:rsidR="00472B4F" w:rsidRPr="00BB3827" w:rsidRDefault="00B273BE" w:rsidP="00BB38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9-х классов</w:t>
            </w:r>
          </w:p>
        </w:tc>
      </w:tr>
      <w:tr w:rsidR="00472B4F" w:rsidRPr="00BB3827" w:rsidTr="00BB3827">
        <w:trPr>
          <w:trHeight w:val="18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472B4F" w:rsidP="00BB3827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472B4F" w:rsidP="00BB38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репетиционных тестирований по математике в форме ОГЭ для учащихся 9-х классов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E" w:rsidRDefault="00B073DE" w:rsidP="00B073D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2023 года,</w:t>
            </w:r>
          </w:p>
          <w:p w:rsidR="00B073DE" w:rsidRPr="00BB3827" w:rsidRDefault="00B073DE" w:rsidP="00B073D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2024 года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BB38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Саврова А.В.</w:t>
            </w:r>
          </w:p>
          <w:p w:rsidR="00472B4F" w:rsidRPr="00BB3827" w:rsidRDefault="00B273BE" w:rsidP="00BB38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9-х классов</w:t>
            </w:r>
          </w:p>
        </w:tc>
      </w:tr>
      <w:tr w:rsidR="00472B4F" w:rsidRPr="00BB3827" w:rsidTr="00BB3827">
        <w:trPr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472B4F" w:rsidP="00BB3827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472B4F" w:rsidP="00BB38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репетиционных тестирований по русскому языку в форме ОГЭ для учащихся 9-х классов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E" w:rsidRDefault="00B073DE" w:rsidP="00BB382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2023 года, </w:t>
            </w:r>
          </w:p>
          <w:p w:rsidR="00B073DE" w:rsidRPr="00BB3827" w:rsidRDefault="00B073DE" w:rsidP="00BB382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2024 года</w:t>
            </w:r>
          </w:p>
          <w:p w:rsidR="00472B4F" w:rsidRPr="00BB3827" w:rsidRDefault="00472B4F" w:rsidP="00BB38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28337D" w:rsidP="00BB38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Саврова  А.В.</w:t>
            </w:r>
          </w:p>
          <w:p w:rsidR="00472B4F" w:rsidRPr="00BB3827" w:rsidRDefault="00B273BE" w:rsidP="00BB38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9-х классов</w:t>
            </w:r>
          </w:p>
        </w:tc>
      </w:tr>
      <w:tr w:rsidR="00472B4F" w:rsidRPr="00BB3827" w:rsidTr="00BB3827">
        <w:trPr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472B4F" w:rsidP="00BB3827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472B4F" w:rsidP="00BB38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репетиционных тестирований по русскому языку в форме ЕГЭ для учащихся 11-х классов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E" w:rsidRDefault="00B073DE" w:rsidP="00BB382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2023 года,</w:t>
            </w:r>
          </w:p>
          <w:p w:rsidR="00B073DE" w:rsidRPr="00BB3827" w:rsidRDefault="003C57F5" w:rsidP="00BB382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2024 года</w:t>
            </w:r>
          </w:p>
          <w:p w:rsidR="00472B4F" w:rsidRPr="00BB3827" w:rsidRDefault="00472B4F" w:rsidP="00BB38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28337D" w:rsidP="00BB38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Журавлёва И.А.</w:t>
            </w:r>
          </w:p>
          <w:p w:rsidR="00472B4F" w:rsidRPr="00BB3827" w:rsidRDefault="00B273BE" w:rsidP="00BB38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11-х классов</w:t>
            </w:r>
          </w:p>
        </w:tc>
      </w:tr>
      <w:tr w:rsidR="00472B4F" w:rsidRPr="00BB3827" w:rsidTr="00BB3827">
        <w:trPr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472B4F" w:rsidP="00BB3827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472B4F" w:rsidP="00BB38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репетиционных тестирований по </w:t>
            </w:r>
            <w:r w:rsidRPr="00BB3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математике в форме ЕГЭ для учащихся 11-х классов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E" w:rsidRDefault="00B073DE" w:rsidP="00BB382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Ноябрь 2023 года</w:t>
            </w:r>
            <w:r w:rsidR="003C5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C57F5" w:rsidRPr="00BB3827" w:rsidRDefault="003C57F5" w:rsidP="00BB382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март 2023 года</w:t>
            </w:r>
          </w:p>
          <w:p w:rsidR="00472B4F" w:rsidRPr="00BB3827" w:rsidRDefault="00472B4F" w:rsidP="00BB38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28337D" w:rsidP="00BB38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Журавлёва И.А.</w:t>
            </w:r>
          </w:p>
          <w:p w:rsidR="00472B4F" w:rsidRPr="00BB3827" w:rsidRDefault="00B273BE" w:rsidP="00BB38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BB3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11-х классов</w:t>
            </w:r>
          </w:p>
        </w:tc>
      </w:tr>
      <w:tr w:rsidR="00472B4F" w:rsidRPr="00BB3827" w:rsidTr="00BB3827">
        <w:trPr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472B4F" w:rsidP="00BB3827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4F" w:rsidRPr="00BB3827" w:rsidRDefault="00472B4F" w:rsidP="00BB38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репетиционных тестирований по предметам по выбору для учащихся</w:t>
            </w:r>
          </w:p>
          <w:p w:rsidR="00472B4F" w:rsidRPr="00BB3827" w:rsidRDefault="00472B4F" w:rsidP="00BB38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9-х, 11-х классов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208" w:rsidRDefault="00DB7208" w:rsidP="00BB382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73DE" w:rsidRDefault="00B073DE" w:rsidP="00BB382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2023 года, </w:t>
            </w:r>
          </w:p>
          <w:p w:rsidR="00472B4F" w:rsidRPr="00BB3827" w:rsidRDefault="00B073DE" w:rsidP="00BB38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2024 года</w:t>
            </w:r>
            <w:r w:rsidR="00D71B89"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4F" w:rsidRDefault="0028337D" w:rsidP="00BB38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Саврова А.В.</w:t>
            </w:r>
          </w:p>
          <w:p w:rsidR="0028337D" w:rsidRPr="00BB3827" w:rsidRDefault="0028337D" w:rsidP="00BB38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Журавлёва И.А.</w:t>
            </w:r>
          </w:p>
        </w:tc>
      </w:tr>
      <w:tr w:rsidR="00472B4F" w:rsidRPr="00BB3827" w:rsidTr="00BB3827">
        <w:trPr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472B4F" w:rsidP="00BB3827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4F" w:rsidRPr="00BB3827" w:rsidRDefault="00472B4F" w:rsidP="00BB38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общегородских репетиционных тестирований:</w:t>
            </w:r>
          </w:p>
          <w:p w:rsidR="00472B4F" w:rsidRPr="00BB3827" w:rsidRDefault="00472B4F" w:rsidP="00BB38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- выпускников 11-х классов по математике (базовый, профильный уровни);</w:t>
            </w:r>
          </w:p>
          <w:p w:rsidR="00472B4F" w:rsidRPr="00BB3827" w:rsidRDefault="00472B4F" w:rsidP="00BB38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- выпускников 9-х классов по математике.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4F" w:rsidRPr="00BB3827" w:rsidRDefault="00472B4F" w:rsidP="00BB38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B4F" w:rsidRPr="00BB3827" w:rsidRDefault="00472B4F" w:rsidP="00BB38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DE" w:rsidRPr="00BB3827" w:rsidRDefault="003C57F5" w:rsidP="00BB38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  <w:r w:rsidR="00A328DE"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2B4F" w:rsidRPr="00BB3827" w:rsidRDefault="003C57F5" w:rsidP="00BB38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328DE"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A328DE" w:rsidRDefault="00A328DE" w:rsidP="00BB38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DE" w:rsidRPr="00BB3827" w:rsidRDefault="003C57F5" w:rsidP="00BB38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A328DE"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2B4F" w:rsidRPr="00BB3827" w:rsidRDefault="003C57F5" w:rsidP="00BB38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328DE"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4F" w:rsidRPr="00BB3827" w:rsidRDefault="00472B4F" w:rsidP="00BB3827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7D" w:rsidRPr="0028337D" w:rsidRDefault="0028337D" w:rsidP="0028337D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D">
              <w:rPr>
                <w:rFonts w:ascii="Times New Roman" w:hAnsi="Times New Roman" w:cs="Times New Roman"/>
                <w:sz w:val="24"/>
                <w:szCs w:val="24"/>
              </w:rPr>
              <w:t>Саврова А.В.</w:t>
            </w:r>
          </w:p>
          <w:p w:rsidR="00472B4F" w:rsidRPr="00BB3827" w:rsidRDefault="0028337D" w:rsidP="0028337D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D">
              <w:rPr>
                <w:rFonts w:ascii="Times New Roman" w:hAnsi="Times New Roman" w:cs="Times New Roman"/>
                <w:sz w:val="24"/>
                <w:szCs w:val="24"/>
              </w:rPr>
              <w:t>Журавлёва И.А.</w:t>
            </w:r>
          </w:p>
          <w:p w:rsidR="00472B4F" w:rsidRPr="00BB3827" w:rsidRDefault="00472B4F" w:rsidP="00BB38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B4F" w:rsidRPr="00BB3827" w:rsidTr="00BB3827">
        <w:trPr>
          <w:trHeight w:val="10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472B4F" w:rsidP="00BB3827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4F" w:rsidRPr="00BB3827" w:rsidRDefault="00472B4F" w:rsidP="00BB38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учащимися входящими в группу «учебного риска»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472B4F" w:rsidP="00BB38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28337D" w:rsidP="00BB38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Журавлёва  И.А.</w:t>
            </w:r>
          </w:p>
          <w:p w:rsidR="00472B4F" w:rsidRPr="00BB3827" w:rsidRDefault="00472B4F" w:rsidP="00BB38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72B4F" w:rsidRPr="00BB3827" w:rsidTr="00BB3827">
        <w:trPr>
          <w:trHeight w:val="54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472B4F" w:rsidP="00BB3827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472B4F" w:rsidP="00BB38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Организация выдачи выпускникам 9, 11-х классов уведомлений на участие в ОГЭ, ЕГЭ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4F" w:rsidRPr="00BB3827" w:rsidRDefault="00A328DE" w:rsidP="00BB38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72B4F" w:rsidRPr="00BB382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3C57F5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28337D" w:rsidRDefault="0028337D" w:rsidP="002833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D">
              <w:rPr>
                <w:rFonts w:ascii="Times New Roman" w:hAnsi="Times New Roman" w:cs="Times New Roman"/>
                <w:sz w:val="24"/>
                <w:szCs w:val="24"/>
              </w:rPr>
              <w:t>Саврова А.В.</w:t>
            </w:r>
          </w:p>
          <w:p w:rsidR="00472B4F" w:rsidRPr="00BB3827" w:rsidRDefault="0028337D" w:rsidP="002833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D">
              <w:rPr>
                <w:rFonts w:ascii="Times New Roman" w:hAnsi="Times New Roman" w:cs="Times New Roman"/>
                <w:sz w:val="24"/>
                <w:szCs w:val="24"/>
              </w:rPr>
              <w:t>Журавлёва И.А.</w:t>
            </w:r>
          </w:p>
        </w:tc>
      </w:tr>
      <w:tr w:rsidR="0028337D" w:rsidRPr="00BB3827" w:rsidTr="00BB3827">
        <w:trPr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</w:t>
            </w:r>
            <w:r w:rsidRPr="00BB3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выпускников                     </w:t>
            </w:r>
            <w:r w:rsidRPr="00BB3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9, 11-х </w:t>
            </w:r>
            <w:r w:rsidRPr="00BB3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классов </w:t>
            </w: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в государственной итоговой аттестации в соответствии с расписанием, утвержденным Рособрадзором РФ и управлением образования и науки Липецкой области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май-июль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7D" w:rsidRPr="0028337D" w:rsidRDefault="0028337D" w:rsidP="0028337D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D">
              <w:rPr>
                <w:rFonts w:ascii="Times New Roman" w:hAnsi="Times New Roman" w:cs="Times New Roman"/>
                <w:sz w:val="24"/>
                <w:szCs w:val="24"/>
              </w:rPr>
              <w:t>Саврова А.В.</w:t>
            </w:r>
          </w:p>
          <w:p w:rsidR="0028337D" w:rsidRPr="00BB3827" w:rsidRDefault="0028337D" w:rsidP="0028337D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D">
              <w:rPr>
                <w:rFonts w:ascii="Times New Roman" w:hAnsi="Times New Roman" w:cs="Times New Roman"/>
                <w:sz w:val="24"/>
                <w:szCs w:val="24"/>
              </w:rPr>
              <w:t>Журавлёва И.А.</w:t>
            </w:r>
          </w:p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9, </w:t>
            </w:r>
          </w:p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11-х классов </w:t>
            </w:r>
          </w:p>
        </w:tc>
      </w:tr>
      <w:tr w:rsidR="0028337D" w:rsidRPr="00BB3827" w:rsidTr="00BB3827">
        <w:trPr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выпускников и их родителей с результатами экзаменов в форме ОГЭ и ЕГЭ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май-июль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7D" w:rsidRPr="0028337D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D">
              <w:rPr>
                <w:rFonts w:ascii="Times New Roman" w:hAnsi="Times New Roman" w:cs="Times New Roman"/>
                <w:sz w:val="24"/>
                <w:szCs w:val="24"/>
              </w:rPr>
              <w:t>Саврова А.В.</w:t>
            </w:r>
          </w:p>
          <w:p w:rsidR="0028337D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D">
              <w:rPr>
                <w:rFonts w:ascii="Times New Roman" w:hAnsi="Times New Roman" w:cs="Times New Roman"/>
                <w:sz w:val="24"/>
                <w:szCs w:val="24"/>
              </w:rPr>
              <w:t>Журавлёва И.А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9, </w:t>
            </w:r>
          </w:p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11-х классов </w:t>
            </w:r>
          </w:p>
        </w:tc>
      </w:tr>
      <w:tr w:rsidR="0028337D" w:rsidRPr="00BB3827" w:rsidTr="00BB3827">
        <w:trPr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Сбор и анализ информации о трудоустройстве выпускников 9, 11-х классов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август- 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7D" w:rsidRPr="00BB3827" w:rsidRDefault="0028337D" w:rsidP="0028337D">
            <w:pPr>
              <w:spacing w:after="0" w:line="360" w:lineRule="auto"/>
              <w:ind w:right="-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Журавлёва И.А.</w:t>
            </w: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37D" w:rsidRPr="00BB3827" w:rsidRDefault="0028337D" w:rsidP="0028337D">
            <w:pPr>
              <w:spacing w:after="0" w:line="360" w:lineRule="auto"/>
              <w:ind w:right="-178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9, </w:t>
            </w:r>
          </w:p>
          <w:p w:rsidR="0028337D" w:rsidRDefault="0028337D" w:rsidP="0028337D">
            <w:pPr>
              <w:spacing w:after="0" w:line="360" w:lineRule="auto"/>
              <w:ind w:right="-178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11-х классов </w:t>
            </w:r>
          </w:p>
          <w:p w:rsidR="0028337D" w:rsidRPr="00BB3827" w:rsidRDefault="0028337D" w:rsidP="0028337D">
            <w:pPr>
              <w:spacing w:after="0" w:line="360" w:lineRule="auto"/>
              <w:ind w:right="-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37D" w:rsidRPr="00BB3827" w:rsidTr="00BB3827">
        <w:trPr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ind w:right="-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37D" w:rsidRPr="00BB3827" w:rsidTr="00BB3827">
        <w:trPr>
          <w:trHeight w:val="363"/>
          <w:jc w:val="center"/>
        </w:trPr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337D" w:rsidRPr="00BB3827" w:rsidRDefault="0028337D" w:rsidP="0028337D">
            <w:pPr>
              <w:spacing w:after="0" w:line="360" w:lineRule="auto"/>
              <w:ind w:right="-1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B3827">
              <w:rPr>
                <w:rFonts w:ascii="Times New Roman" w:hAnsi="Times New Roman" w:cs="Times New Roman"/>
                <w:b/>
                <w:sz w:val="24"/>
                <w:szCs w:val="24"/>
              </w:rPr>
              <w:t>. Нормативное правовое и информационное обеспечение</w:t>
            </w:r>
          </w:p>
        </w:tc>
      </w:tr>
      <w:tr w:rsidR="0028337D" w:rsidRPr="00BB3827" w:rsidTr="00BB3827">
        <w:trPr>
          <w:trHeight w:val="80"/>
          <w:jc w:val="center"/>
        </w:trPr>
        <w:tc>
          <w:tcPr>
            <w:tcW w:w="93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7D" w:rsidRPr="00BB3827" w:rsidRDefault="0028337D" w:rsidP="0028337D">
            <w:pPr>
              <w:pStyle w:val="3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37D" w:rsidRPr="00BB3827" w:rsidTr="00BB3827">
        <w:trPr>
          <w:trHeight w:val="1155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нормативно-правовых документов, регламентирующих проведение государственной итоговой аттестации выпускников 9, 11-х классов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Шишкина О.С.</w:t>
            </w:r>
          </w:p>
          <w:p w:rsidR="0028337D" w:rsidRPr="0028337D" w:rsidRDefault="0028337D" w:rsidP="0028337D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D">
              <w:rPr>
                <w:rFonts w:ascii="Times New Roman" w:hAnsi="Times New Roman" w:cs="Times New Roman"/>
                <w:sz w:val="24"/>
                <w:szCs w:val="24"/>
              </w:rPr>
              <w:t>Саврова А.В.</w:t>
            </w:r>
          </w:p>
          <w:p w:rsidR="0028337D" w:rsidRPr="00BB3827" w:rsidRDefault="0028337D" w:rsidP="0028337D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D">
              <w:rPr>
                <w:rFonts w:ascii="Times New Roman" w:hAnsi="Times New Roman" w:cs="Times New Roman"/>
                <w:sz w:val="24"/>
                <w:szCs w:val="24"/>
              </w:rPr>
              <w:t>Журавлёва И.А.</w:t>
            </w:r>
          </w:p>
          <w:p w:rsidR="0028337D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кафедр</w:t>
            </w:r>
          </w:p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9, </w:t>
            </w:r>
          </w:p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11-х классов </w:t>
            </w:r>
          </w:p>
        </w:tc>
      </w:tr>
      <w:tr w:rsidR="0028337D" w:rsidRPr="00BB3827" w:rsidTr="00BB3827">
        <w:trPr>
          <w:trHeight w:val="27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38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еди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ном информационном дне «ЕГЭ-2024</w:t>
            </w:r>
            <w:r w:rsidRPr="00BB38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Знаю! Умею! Действую!»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2159C5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28337D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D">
              <w:rPr>
                <w:rFonts w:ascii="Times New Roman" w:hAnsi="Times New Roman" w:cs="Times New Roman"/>
                <w:sz w:val="24"/>
                <w:szCs w:val="24"/>
              </w:rPr>
              <w:t>Саврова А.В.</w:t>
            </w:r>
          </w:p>
          <w:p w:rsidR="0028337D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7D">
              <w:rPr>
                <w:rFonts w:ascii="Times New Roman" w:hAnsi="Times New Roman" w:cs="Times New Roman"/>
                <w:sz w:val="24"/>
                <w:szCs w:val="24"/>
              </w:rPr>
              <w:t>Журавлёва И.А.</w:t>
            </w:r>
          </w:p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9, </w:t>
            </w:r>
          </w:p>
          <w:p w:rsidR="0028337D" w:rsidRPr="00BB3827" w:rsidRDefault="0028337D" w:rsidP="002833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11-х классов</w:t>
            </w:r>
          </w:p>
        </w:tc>
      </w:tr>
      <w:tr w:rsidR="0028337D" w:rsidRPr="00BB3827" w:rsidTr="00BB3827">
        <w:trPr>
          <w:trHeight w:val="27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38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Участие в муниципальном родительском собрании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родителей учащихся 11-х классов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2159C5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Журавлёва И.А.</w:t>
            </w:r>
          </w:p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337D" w:rsidRPr="00BB3827" w:rsidRDefault="0028337D" w:rsidP="002833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11-х классов</w:t>
            </w:r>
          </w:p>
        </w:tc>
      </w:tr>
      <w:tr w:rsidR="0028337D" w:rsidRPr="00BB3827" w:rsidTr="00BB3827">
        <w:trPr>
          <w:trHeight w:val="27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38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Участие в информационном вебинаре для обучающихся 11-х классов и классных руководителей 11-х классов 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2159C5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Журавлёва И.А.</w:t>
            </w:r>
          </w:p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337D" w:rsidRPr="00BB3827" w:rsidRDefault="0028337D" w:rsidP="002833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11-х классов</w:t>
            </w:r>
          </w:p>
        </w:tc>
      </w:tr>
      <w:tr w:rsidR="0028337D" w:rsidRPr="00BB3827" w:rsidTr="00BB3827">
        <w:trPr>
          <w:trHeight w:val="27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pStyle w:val="ab"/>
              <w:numPr>
                <w:ilvl w:val="0"/>
                <w:numId w:val="30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827">
              <w:rPr>
                <w:rFonts w:ascii="Times New Roman" w:hAnsi="Times New Roman"/>
                <w:color w:val="000000"/>
                <w:sz w:val="24"/>
                <w:szCs w:val="24"/>
              </w:rPr>
              <w:t>Встреча</w:t>
            </w:r>
            <w:r w:rsidRPr="00BB3827">
              <w:rPr>
                <w:rFonts w:ascii="Times New Roman" w:hAnsi="Times New Roman"/>
                <w:sz w:val="24"/>
                <w:szCs w:val="24"/>
              </w:rPr>
              <w:t xml:space="preserve"> обучающихся 11-х классов с представителями прокуратуры, отдела государственного контроля (надзора) в сфере образования управления образования и науки Липецкой области, регионального центра обработки информации, медицинских организаций, психологических центров, учреждений высшего профессионального </w:t>
            </w:r>
            <w:r w:rsidRPr="00BB3827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образования;</w:t>
            </w:r>
          </w:p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2159C5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Журавлёва И.А.</w:t>
            </w:r>
          </w:p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8337D" w:rsidRPr="00BB3827" w:rsidRDefault="0028337D" w:rsidP="002833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11-х классов</w:t>
            </w:r>
          </w:p>
        </w:tc>
      </w:tr>
      <w:tr w:rsidR="0028337D" w:rsidRPr="00BB3827" w:rsidTr="00BB3827">
        <w:trPr>
          <w:trHeight w:val="15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38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еди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ном информационном дне «ОГЭ-2024</w:t>
            </w:r>
            <w:r w:rsidRPr="00BB38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Знаю! Умею! Действую!»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E41ACF" w:rsidP="0028337D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Саврова А.В.</w:t>
            </w:r>
          </w:p>
          <w:p w:rsidR="0028337D" w:rsidRPr="00BB3827" w:rsidRDefault="00E41ACF" w:rsidP="00E41A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9х</w:t>
            </w:r>
            <w:r w:rsidR="0028337D"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28337D" w:rsidRPr="00BB3827" w:rsidTr="00BB3827">
        <w:trPr>
          <w:trHeight w:val="15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38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Участие в муниципальном родительском собрании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родителей учащихся 9-х классов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E41ACF" w:rsidP="0028337D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Саврова А.В.</w:t>
            </w:r>
          </w:p>
          <w:p w:rsidR="0028337D" w:rsidRPr="00BB3827" w:rsidRDefault="00E41ACF" w:rsidP="00E41A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9х</w:t>
            </w:r>
            <w:r w:rsidR="0028337D"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28337D" w:rsidRPr="00BB3827" w:rsidTr="00BB3827">
        <w:trPr>
          <w:trHeight w:val="15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38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Участие в информационном вебинаре для обучающихся 9-х классов и классных руководителей 9-х классов 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E41ACF" w:rsidP="0028337D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Саврова А.В.</w:t>
            </w:r>
          </w:p>
          <w:p w:rsidR="0028337D" w:rsidRPr="00BB3827" w:rsidRDefault="00E41ACF" w:rsidP="00E41A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9х</w:t>
            </w:r>
            <w:r w:rsidR="0028337D"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28337D" w:rsidRPr="00BB3827" w:rsidTr="00BB3827">
        <w:trPr>
          <w:trHeight w:val="15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Встреча обучающихся 9-х классов с представителями прокуратуры, отдела государственного контроля (надзора) в сфере образования управления образования и науки Липецкой области, регионального центра обработки информации, медицинских организаций, психологических центров, учреждений среднего профессионального образования;</w:t>
            </w:r>
          </w:p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E41ACF" w:rsidP="0028337D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Саврова А.В.</w:t>
            </w:r>
          </w:p>
          <w:p w:rsidR="0028337D" w:rsidRPr="00BB3827" w:rsidRDefault="00E41ACF" w:rsidP="00E41A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9х</w:t>
            </w:r>
            <w:r w:rsidR="0028337D"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28337D" w:rsidRPr="00BB3827" w:rsidTr="00BB382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с педагогическими работниками по вопросам подготовки </w:t>
            </w:r>
            <w:r w:rsidRPr="00BB3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учащихся  </w:t>
            </w:r>
            <w:r w:rsidRPr="00BB3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9, 11-х </w:t>
            </w:r>
            <w:r w:rsidRPr="00BB3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классов к </w:t>
            </w: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итоговой аттестации: </w:t>
            </w:r>
          </w:p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правовых документов, регламентирующих порядок проведения ГИА, правил заполнения экзаменационных бланков, технологий проведения экзаменов и др.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CF" w:rsidRDefault="0028337D" w:rsidP="0028337D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Шишкина О.С.</w:t>
            </w:r>
          </w:p>
          <w:p w:rsidR="0028337D" w:rsidRDefault="00E41ACF" w:rsidP="0028337D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Саврова  А.В.</w:t>
            </w:r>
          </w:p>
          <w:p w:rsidR="00E41ACF" w:rsidRPr="00BB3827" w:rsidRDefault="00E41ACF" w:rsidP="0028337D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Журавлёва И.А.</w:t>
            </w:r>
          </w:p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37D" w:rsidRPr="00BB3827" w:rsidTr="00BB382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numPr>
                <w:ilvl w:val="0"/>
                <w:numId w:val="2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встреч с учащимися и их родителями по вопросам подготовки </w:t>
            </w:r>
            <w:r w:rsidRPr="00BB3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ГИА и её проведения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7D" w:rsidRDefault="0028337D" w:rsidP="0028337D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Шишкина О.С.</w:t>
            </w:r>
          </w:p>
          <w:p w:rsidR="00E41ACF" w:rsidRPr="00E41ACF" w:rsidRDefault="00E41ACF" w:rsidP="00E41ACF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CF">
              <w:rPr>
                <w:rFonts w:ascii="Times New Roman" w:hAnsi="Times New Roman" w:cs="Times New Roman"/>
                <w:sz w:val="24"/>
                <w:szCs w:val="24"/>
              </w:rPr>
              <w:t>Саврова  А.В.</w:t>
            </w:r>
          </w:p>
          <w:p w:rsidR="0028337D" w:rsidRPr="00BB3827" w:rsidRDefault="00E41ACF" w:rsidP="0028337D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CF">
              <w:rPr>
                <w:rFonts w:ascii="Times New Roman" w:hAnsi="Times New Roman" w:cs="Times New Roman"/>
                <w:sz w:val="24"/>
                <w:szCs w:val="24"/>
              </w:rPr>
              <w:t>Журавлёва И.А.</w:t>
            </w:r>
          </w:p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9, </w:t>
            </w:r>
          </w:p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11-х классов</w:t>
            </w:r>
          </w:p>
        </w:tc>
      </w:tr>
      <w:tr w:rsidR="0028337D" w:rsidRPr="00BB3827" w:rsidTr="00BB382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7D" w:rsidRPr="00BB3827" w:rsidRDefault="0028337D" w:rsidP="002833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предметных кафедр по вопросам: </w:t>
            </w:r>
          </w:p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года; </w:t>
            </w:r>
          </w:p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нормативной правовой базой, регламентирующей организацию государственной итоговой аттестации выпускников </w:t>
            </w:r>
            <w:r w:rsidRPr="00BB3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9,11-х </w:t>
            </w:r>
            <w:r w:rsidRPr="00BB3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2023-2024</w:t>
            </w: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году; </w:t>
            </w:r>
          </w:p>
          <w:p w:rsidR="0028337D" w:rsidRPr="00BB3827" w:rsidRDefault="0028337D" w:rsidP="002833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демоверсий, спецификации, кодификаторов, методических и инструктивных писем по предметам; </w:t>
            </w:r>
          </w:p>
          <w:p w:rsidR="0028337D" w:rsidRPr="00BB3827" w:rsidRDefault="0028337D" w:rsidP="002833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технологии проведения ГИА 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7D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7D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CF" w:rsidRPr="00E41ACF" w:rsidRDefault="00E41ACF" w:rsidP="00E41A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CF">
              <w:rPr>
                <w:rFonts w:ascii="Times New Roman" w:hAnsi="Times New Roman" w:cs="Times New Roman"/>
                <w:sz w:val="24"/>
                <w:szCs w:val="24"/>
              </w:rPr>
              <w:t>Саврова  А.В.</w:t>
            </w:r>
          </w:p>
          <w:p w:rsidR="0028337D" w:rsidRPr="00BB3827" w:rsidRDefault="00E41ACF" w:rsidP="00E41A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CF">
              <w:rPr>
                <w:rFonts w:ascii="Times New Roman" w:hAnsi="Times New Roman" w:cs="Times New Roman"/>
                <w:sz w:val="24"/>
                <w:szCs w:val="24"/>
              </w:rPr>
              <w:t>Журавлёва И.А.</w:t>
            </w:r>
          </w:p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37D" w:rsidRPr="00BB3827" w:rsidTr="00BB382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Участие заместителей директора, заведующих предметных кафедр, учителей-предметников в совещаниях и семинарах по вопросам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одготовки выпускников к ГИА-2024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по графику ДО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Default="0028337D" w:rsidP="0028337D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Шишкина О.С.</w:t>
            </w:r>
          </w:p>
          <w:p w:rsidR="00E41ACF" w:rsidRPr="00E41ACF" w:rsidRDefault="00E41ACF" w:rsidP="00E41ACF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CF">
              <w:rPr>
                <w:rFonts w:ascii="Times New Roman" w:hAnsi="Times New Roman" w:cs="Times New Roman"/>
                <w:sz w:val="24"/>
                <w:szCs w:val="24"/>
              </w:rPr>
              <w:t>Саврова  А.В.</w:t>
            </w:r>
          </w:p>
          <w:p w:rsidR="00E41ACF" w:rsidRPr="00BB3827" w:rsidRDefault="00E41ACF" w:rsidP="00E41ACF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CF">
              <w:rPr>
                <w:rFonts w:ascii="Times New Roman" w:hAnsi="Times New Roman" w:cs="Times New Roman"/>
                <w:sz w:val="24"/>
                <w:szCs w:val="24"/>
              </w:rPr>
              <w:t>Журавлёва И.А.</w:t>
            </w:r>
          </w:p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37D" w:rsidRPr="00BB3827" w:rsidTr="00BB382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7D" w:rsidRPr="00BB3827" w:rsidRDefault="0028337D" w:rsidP="002833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работы, обеспечение консультационной поддержки для участников образовательных отношений о целях, формах проведения государственной итоговой аттестации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пускников 9, 11-х классов в 2024</w:t>
            </w: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7D" w:rsidRPr="00BB3827" w:rsidRDefault="0028337D" w:rsidP="0028337D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Шишкина О.С.</w:t>
            </w:r>
          </w:p>
          <w:p w:rsidR="00E41ACF" w:rsidRPr="00E41ACF" w:rsidRDefault="00E41ACF" w:rsidP="00E41ACF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CF">
              <w:rPr>
                <w:rFonts w:ascii="Times New Roman" w:hAnsi="Times New Roman" w:cs="Times New Roman"/>
                <w:sz w:val="24"/>
                <w:szCs w:val="24"/>
              </w:rPr>
              <w:t>Саврова  А.В.</w:t>
            </w:r>
          </w:p>
          <w:p w:rsidR="0028337D" w:rsidRPr="00BB3827" w:rsidRDefault="00E41ACF" w:rsidP="00E41ACF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CF">
              <w:rPr>
                <w:rFonts w:ascii="Times New Roman" w:hAnsi="Times New Roman" w:cs="Times New Roman"/>
                <w:sz w:val="24"/>
                <w:szCs w:val="24"/>
              </w:rPr>
              <w:t>Журавлёва И.А.</w:t>
            </w:r>
          </w:p>
          <w:p w:rsidR="00E41ACF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E41ACF">
              <w:rPr>
                <w:rFonts w:ascii="Times New Roman" w:hAnsi="Times New Roman" w:cs="Times New Roman"/>
                <w:sz w:val="24"/>
                <w:szCs w:val="24"/>
              </w:rPr>
              <w:t xml:space="preserve"> кафедр</w:t>
            </w:r>
          </w:p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9, </w:t>
            </w:r>
          </w:p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11-х классов </w:t>
            </w:r>
          </w:p>
        </w:tc>
      </w:tr>
      <w:tr w:rsidR="0028337D" w:rsidRPr="00BB3827" w:rsidTr="00BB382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выпускников о процедуре проведения </w:t>
            </w:r>
            <w:r w:rsidRPr="00BB3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ГИА, правилах поведения в аудитории на экзаменах, правилах заполнения регистрационных бланков, бланков ответов и т.п. 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CF" w:rsidRPr="00E41ACF" w:rsidRDefault="00E41ACF" w:rsidP="00E41ACF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CF">
              <w:rPr>
                <w:rFonts w:ascii="Times New Roman" w:hAnsi="Times New Roman" w:cs="Times New Roman"/>
                <w:sz w:val="24"/>
                <w:szCs w:val="24"/>
              </w:rPr>
              <w:t>Саврова  А.В.</w:t>
            </w:r>
          </w:p>
          <w:p w:rsidR="0028337D" w:rsidRPr="00BB3827" w:rsidRDefault="00E41ACF" w:rsidP="00E41ACF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CF">
              <w:rPr>
                <w:rFonts w:ascii="Times New Roman" w:hAnsi="Times New Roman" w:cs="Times New Roman"/>
                <w:sz w:val="24"/>
                <w:szCs w:val="24"/>
              </w:rPr>
              <w:t>Журавлёва И.А.</w:t>
            </w:r>
          </w:p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Учителя-предметники </w:t>
            </w:r>
          </w:p>
        </w:tc>
      </w:tr>
      <w:tr w:rsidR="0028337D" w:rsidRPr="00BB3827" w:rsidTr="00BB382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консультаций для выпускников 9, 11-х классов и их родителей  психологом школы  по вопросам подготовки к ГИА 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2159C5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Разводова Е.В.</w:t>
            </w:r>
          </w:p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 9, 11-х классов </w:t>
            </w:r>
          </w:p>
        </w:tc>
      </w:tr>
      <w:tr w:rsidR="0028337D" w:rsidRPr="00BB3827" w:rsidTr="00BB382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Размещение и обновление на школьном сайте информации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вопросам проведения ГИА в 2023-2024</w:t>
            </w: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CF" w:rsidRPr="00E41ACF" w:rsidRDefault="00E41ACF" w:rsidP="00E41AC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ACF">
              <w:rPr>
                <w:rFonts w:ascii="Times New Roman" w:hAnsi="Times New Roman" w:cs="Times New Roman"/>
                <w:sz w:val="24"/>
                <w:szCs w:val="24"/>
              </w:rPr>
              <w:t>Саврова  А.В.</w:t>
            </w:r>
          </w:p>
          <w:p w:rsidR="0028337D" w:rsidRPr="00BB3827" w:rsidRDefault="00E41ACF" w:rsidP="00E41AC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ACF">
              <w:rPr>
                <w:rFonts w:ascii="Times New Roman" w:hAnsi="Times New Roman" w:cs="Times New Roman"/>
                <w:sz w:val="24"/>
                <w:szCs w:val="24"/>
              </w:rPr>
              <w:t>Журавлёва И.А.</w:t>
            </w:r>
          </w:p>
          <w:p w:rsidR="0028337D" w:rsidRPr="00BB3827" w:rsidRDefault="0028337D" w:rsidP="002833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Сторожевых В.А.</w:t>
            </w:r>
          </w:p>
        </w:tc>
      </w:tr>
      <w:tr w:rsidR="0028337D" w:rsidRPr="00BB3827" w:rsidTr="00BB382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Оформление и постоянное обновление стендов «Готовимся к ГИА»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кабинетах и «ГИА в 2023-2024</w:t>
            </w: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 в рекреации школы 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кабинетами </w:t>
            </w:r>
          </w:p>
          <w:p w:rsidR="003425C2" w:rsidRPr="003425C2" w:rsidRDefault="003425C2" w:rsidP="003425C2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5C2">
              <w:rPr>
                <w:rFonts w:ascii="Times New Roman" w:hAnsi="Times New Roman" w:cs="Times New Roman"/>
                <w:sz w:val="24"/>
                <w:szCs w:val="24"/>
              </w:rPr>
              <w:t>Саврова  А.В.</w:t>
            </w:r>
          </w:p>
          <w:p w:rsidR="0028337D" w:rsidRPr="00BB3827" w:rsidRDefault="003425C2" w:rsidP="003425C2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5C2">
              <w:rPr>
                <w:rFonts w:ascii="Times New Roman" w:hAnsi="Times New Roman" w:cs="Times New Roman"/>
                <w:sz w:val="24"/>
                <w:szCs w:val="24"/>
              </w:rPr>
              <w:t>Журавлёва И.А.</w:t>
            </w:r>
          </w:p>
          <w:p w:rsidR="0028337D" w:rsidRPr="00BB3827" w:rsidRDefault="0028337D" w:rsidP="0028337D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7D" w:rsidRPr="00BB3827" w:rsidRDefault="0028337D" w:rsidP="002833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37D" w:rsidRPr="00BB3827" w:rsidTr="00BB3827">
        <w:trPr>
          <w:trHeight w:val="51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Проведение обучения</w:t>
            </w:r>
          </w:p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организаторов  ЕГЭ и ОГЭ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5C2" w:rsidRPr="003425C2" w:rsidRDefault="003425C2" w:rsidP="003425C2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5C2">
              <w:rPr>
                <w:rFonts w:ascii="Times New Roman" w:hAnsi="Times New Roman" w:cs="Times New Roman"/>
                <w:sz w:val="24"/>
                <w:szCs w:val="24"/>
              </w:rPr>
              <w:t>Саврова  А.В.</w:t>
            </w:r>
          </w:p>
          <w:p w:rsidR="0028337D" w:rsidRPr="00BB3827" w:rsidRDefault="003425C2" w:rsidP="003425C2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5C2">
              <w:rPr>
                <w:rFonts w:ascii="Times New Roman" w:hAnsi="Times New Roman" w:cs="Times New Roman"/>
                <w:sz w:val="24"/>
                <w:szCs w:val="24"/>
              </w:rPr>
              <w:t>Журавлёва И.А.</w:t>
            </w:r>
          </w:p>
        </w:tc>
      </w:tr>
      <w:tr w:rsidR="0028337D" w:rsidRPr="00BB3827" w:rsidTr="00BB3827">
        <w:trPr>
          <w:trHeight w:val="12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Издание приказов об участии в ГИА выпускников 9, 11-х классов, а также педагогических работников школы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Май-июль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Шишкина О.С.</w:t>
            </w:r>
          </w:p>
          <w:p w:rsidR="003425C2" w:rsidRPr="003425C2" w:rsidRDefault="003425C2" w:rsidP="003425C2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5C2">
              <w:rPr>
                <w:rFonts w:ascii="Times New Roman" w:hAnsi="Times New Roman" w:cs="Times New Roman"/>
                <w:sz w:val="24"/>
                <w:szCs w:val="24"/>
              </w:rPr>
              <w:t>Саврова  А.В.</w:t>
            </w:r>
          </w:p>
          <w:p w:rsidR="0028337D" w:rsidRPr="00BB3827" w:rsidRDefault="003425C2" w:rsidP="003425C2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5C2">
              <w:rPr>
                <w:rFonts w:ascii="Times New Roman" w:hAnsi="Times New Roman" w:cs="Times New Roman"/>
                <w:sz w:val="24"/>
                <w:szCs w:val="24"/>
              </w:rPr>
              <w:t>Журавлёва И.А.</w:t>
            </w:r>
          </w:p>
        </w:tc>
      </w:tr>
      <w:tr w:rsidR="0028337D" w:rsidRPr="00BB3827" w:rsidTr="00BB382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7D" w:rsidRPr="00BB3827" w:rsidRDefault="0028337D" w:rsidP="002833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педагогических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школы в проведении ГИА в 2024</w:t>
            </w: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приказами УОиН, ДО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Шишкина О.С.</w:t>
            </w:r>
          </w:p>
          <w:p w:rsidR="003425C2" w:rsidRPr="003425C2" w:rsidRDefault="003425C2" w:rsidP="003425C2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5C2">
              <w:rPr>
                <w:rFonts w:ascii="Times New Roman" w:hAnsi="Times New Roman" w:cs="Times New Roman"/>
                <w:sz w:val="24"/>
                <w:szCs w:val="24"/>
              </w:rPr>
              <w:t>Саврова  А.В.</w:t>
            </w:r>
          </w:p>
          <w:p w:rsidR="0028337D" w:rsidRPr="00BB3827" w:rsidRDefault="003425C2" w:rsidP="003425C2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5C2">
              <w:rPr>
                <w:rFonts w:ascii="Times New Roman" w:hAnsi="Times New Roman" w:cs="Times New Roman"/>
                <w:sz w:val="24"/>
                <w:szCs w:val="24"/>
              </w:rPr>
              <w:t>Журавлёва И.А.</w:t>
            </w:r>
          </w:p>
        </w:tc>
      </w:tr>
      <w:tr w:rsidR="0028337D" w:rsidRPr="00BB3827" w:rsidTr="00BB382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педагогических советов по вопросам, отражающим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дготовку и проведение ГИА в 2023-2024</w:t>
            </w: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28337D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Шишкина О.С.</w:t>
            </w:r>
          </w:p>
          <w:p w:rsidR="003425C2" w:rsidRPr="003425C2" w:rsidRDefault="003425C2" w:rsidP="003425C2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5C2">
              <w:rPr>
                <w:rFonts w:ascii="Times New Roman" w:hAnsi="Times New Roman" w:cs="Times New Roman"/>
                <w:sz w:val="24"/>
                <w:szCs w:val="24"/>
              </w:rPr>
              <w:t>Саврова  А.В.</w:t>
            </w:r>
          </w:p>
          <w:p w:rsidR="0028337D" w:rsidRPr="00BB3827" w:rsidRDefault="003425C2" w:rsidP="003425C2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5C2">
              <w:rPr>
                <w:rFonts w:ascii="Times New Roman" w:hAnsi="Times New Roman" w:cs="Times New Roman"/>
                <w:sz w:val="24"/>
                <w:szCs w:val="24"/>
              </w:rPr>
              <w:t>Журавлёва И.А.</w:t>
            </w:r>
          </w:p>
          <w:p w:rsidR="0028337D" w:rsidRPr="00BB3827" w:rsidRDefault="0028337D" w:rsidP="0028337D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37D" w:rsidRPr="00BB3827" w:rsidTr="00BB382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Формирование отчетов по результатам ГИА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май-июль</w:t>
            </w:r>
          </w:p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C2" w:rsidRPr="003425C2" w:rsidRDefault="003425C2" w:rsidP="003425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5C2">
              <w:rPr>
                <w:rFonts w:ascii="Times New Roman" w:hAnsi="Times New Roman" w:cs="Times New Roman"/>
                <w:sz w:val="24"/>
                <w:szCs w:val="24"/>
              </w:rPr>
              <w:t>Саврова  А.В.</w:t>
            </w:r>
          </w:p>
          <w:p w:rsidR="0028337D" w:rsidRPr="00BB3827" w:rsidRDefault="003425C2" w:rsidP="003425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5C2">
              <w:rPr>
                <w:rFonts w:ascii="Times New Roman" w:hAnsi="Times New Roman" w:cs="Times New Roman"/>
                <w:sz w:val="24"/>
                <w:szCs w:val="24"/>
              </w:rPr>
              <w:t>Журавлёва И.А.</w:t>
            </w:r>
          </w:p>
        </w:tc>
      </w:tr>
      <w:tr w:rsidR="0028337D" w:rsidRPr="00BB3827" w:rsidTr="00BB3827">
        <w:trPr>
          <w:jc w:val="center"/>
        </w:trPr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5C2" w:rsidRDefault="003425C2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BB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Контроль за подготовкой и проведением  </w:t>
            </w:r>
          </w:p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 (итоговой) аттестации</w:t>
            </w:r>
          </w:p>
        </w:tc>
      </w:tr>
      <w:tr w:rsidR="0028337D" w:rsidRPr="00BB3827" w:rsidTr="00BB382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numPr>
                <w:ilvl w:val="0"/>
                <w:numId w:val="28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Анализ:</w:t>
            </w:r>
          </w:p>
          <w:p w:rsidR="0028337D" w:rsidRPr="00BB3827" w:rsidRDefault="0028337D" w:rsidP="0028337D">
            <w:pPr>
              <w:numPr>
                <w:ilvl w:val="1"/>
                <w:numId w:val="29"/>
              </w:numPr>
              <w:tabs>
                <w:tab w:val="clear" w:pos="1440"/>
                <w:tab w:val="num" w:pos="0"/>
                <w:tab w:val="left" w:pos="399"/>
              </w:tabs>
              <w:spacing w:after="0" w:line="360" w:lineRule="auto"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результатов репетиционных тестирований;</w:t>
            </w:r>
          </w:p>
          <w:p w:rsidR="0028337D" w:rsidRPr="00BB3827" w:rsidRDefault="0028337D" w:rsidP="0028337D">
            <w:pPr>
              <w:numPr>
                <w:ilvl w:val="1"/>
                <w:numId w:val="29"/>
              </w:numPr>
              <w:tabs>
                <w:tab w:val="clear" w:pos="1440"/>
                <w:tab w:val="num" w:pos="0"/>
                <w:tab w:val="num" w:pos="399"/>
              </w:tabs>
              <w:spacing w:after="0" w:line="360" w:lineRule="auto"/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результатов государственной итоговой аттестации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7D" w:rsidRPr="00BB3827" w:rsidRDefault="0028337D" w:rsidP="0028337D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Шишкина О.С.</w:t>
            </w:r>
          </w:p>
          <w:p w:rsidR="0028337D" w:rsidRPr="00BB3827" w:rsidRDefault="0028337D" w:rsidP="002833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28337D" w:rsidRPr="00BB3827" w:rsidTr="00BB382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numPr>
                <w:ilvl w:val="0"/>
                <w:numId w:val="28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Контроль за деятельностью классных руководителей 9, 11-х классов по вопросам организации подготовки выпускников к ГИА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Шишкина О.С.</w:t>
            </w:r>
          </w:p>
          <w:p w:rsidR="003425C2" w:rsidRPr="003425C2" w:rsidRDefault="003425C2" w:rsidP="003425C2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5C2">
              <w:rPr>
                <w:rFonts w:ascii="Times New Roman" w:hAnsi="Times New Roman" w:cs="Times New Roman"/>
                <w:sz w:val="24"/>
                <w:szCs w:val="24"/>
              </w:rPr>
              <w:t>Саврова  А.В.</w:t>
            </w:r>
          </w:p>
          <w:p w:rsidR="0028337D" w:rsidRPr="00BB3827" w:rsidRDefault="003425C2" w:rsidP="003425C2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5C2">
              <w:rPr>
                <w:rFonts w:ascii="Times New Roman" w:hAnsi="Times New Roman" w:cs="Times New Roman"/>
                <w:sz w:val="24"/>
                <w:szCs w:val="24"/>
              </w:rPr>
              <w:t>Журавлёва И.А.</w:t>
            </w:r>
          </w:p>
          <w:p w:rsidR="0028337D" w:rsidRPr="00BB3827" w:rsidRDefault="0028337D" w:rsidP="002833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37D" w:rsidRPr="00BB3827" w:rsidTr="00BB382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numPr>
                <w:ilvl w:val="0"/>
                <w:numId w:val="28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выполнением учителями-предметниками программ коррекции знаний выпускников по результатам репетиционных тестирований 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Шишкина О.С.</w:t>
            </w:r>
          </w:p>
          <w:p w:rsidR="003425C2" w:rsidRDefault="0028337D" w:rsidP="002833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  <w:r w:rsidR="003425C2">
              <w:rPr>
                <w:rFonts w:ascii="Times New Roman" w:hAnsi="Times New Roman" w:cs="Times New Roman"/>
                <w:sz w:val="24"/>
                <w:szCs w:val="24"/>
              </w:rPr>
              <w:t>, руководители</w:t>
            </w:r>
          </w:p>
          <w:p w:rsidR="0028337D" w:rsidRPr="00BB3827" w:rsidRDefault="003425C2" w:rsidP="002833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 </w:t>
            </w:r>
          </w:p>
        </w:tc>
      </w:tr>
      <w:tr w:rsidR="0028337D" w:rsidRPr="00BB3827" w:rsidTr="00BB382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numPr>
                <w:ilvl w:val="0"/>
                <w:numId w:val="28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Контроль системы организации повторения по русскому языку, математике, учебным предметам, выбранным выпускниками для прохождения ГИА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  <w:r w:rsidR="003425C2">
              <w:rPr>
                <w:rFonts w:ascii="Times New Roman" w:hAnsi="Times New Roman" w:cs="Times New Roman"/>
                <w:sz w:val="24"/>
                <w:szCs w:val="24"/>
              </w:rPr>
              <w:t>, руководители кафедр</w:t>
            </w:r>
          </w:p>
        </w:tc>
      </w:tr>
      <w:tr w:rsidR="0028337D" w:rsidRPr="00BB3827" w:rsidTr="00BB382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numPr>
                <w:ilvl w:val="0"/>
                <w:numId w:val="28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своевременного и полного прохождения учебных программ 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</w:tc>
      </w:tr>
      <w:tr w:rsidR="0028337D" w:rsidRPr="00BB3827" w:rsidTr="00BB3827">
        <w:trPr>
          <w:trHeight w:val="102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numPr>
                <w:ilvl w:val="0"/>
                <w:numId w:val="28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проведения консультаций по предметам в период участия в ГИА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года </w:t>
            </w: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Default="0028337D" w:rsidP="0028337D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Шишкина О.С.</w:t>
            </w:r>
          </w:p>
          <w:p w:rsidR="003425C2" w:rsidRPr="003425C2" w:rsidRDefault="003425C2" w:rsidP="003425C2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5C2">
              <w:rPr>
                <w:rFonts w:ascii="Times New Roman" w:hAnsi="Times New Roman" w:cs="Times New Roman"/>
                <w:sz w:val="24"/>
                <w:szCs w:val="24"/>
              </w:rPr>
              <w:t>Саврова  А.В.</w:t>
            </w:r>
          </w:p>
          <w:p w:rsidR="003425C2" w:rsidRPr="00BB3827" w:rsidRDefault="003425C2" w:rsidP="003425C2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5C2">
              <w:rPr>
                <w:rFonts w:ascii="Times New Roman" w:hAnsi="Times New Roman" w:cs="Times New Roman"/>
                <w:sz w:val="24"/>
                <w:szCs w:val="24"/>
              </w:rPr>
              <w:t>Журавлёва И.А.</w:t>
            </w:r>
          </w:p>
          <w:p w:rsidR="0028337D" w:rsidRPr="00BB3827" w:rsidRDefault="0028337D" w:rsidP="002833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337D" w:rsidRPr="00BB3827" w:rsidTr="00BB382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numPr>
                <w:ilvl w:val="0"/>
                <w:numId w:val="28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 уроков по предметам, выбранным выпускниками для сдачи ГИА 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7D" w:rsidRPr="00BB3827" w:rsidRDefault="0028337D" w:rsidP="0028337D">
            <w:pPr>
              <w:spacing w:after="0" w:line="360" w:lineRule="auto"/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>Шишкина О.С.</w:t>
            </w:r>
          </w:p>
          <w:p w:rsidR="0028337D" w:rsidRPr="00BB3827" w:rsidRDefault="0028337D" w:rsidP="002833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</w:tc>
      </w:tr>
    </w:tbl>
    <w:p w:rsidR="00472B4F" w:rsidRDefault="00472B4F" w:rsidP="00BB3827">
      <w:pPr>
        <w:spacing w:after="0"/>
      </w:pPr>
    </w:p>
    <w:p w:rsidR="00472B4F" w:rsidRDefault="00472B4F" w:rsidP="00472B4F"/>
    <w:p w:rsidR="00472B4F" w:rsidRPr="007A3C9E" w:rsidRDefault="00472B4F" w:rsidP="00472B4F">
      <w:pPr>
        <w:rPr>
          <w:rFonts w:ascii="Times New Roman" w:hAnsi="Times New Roman" w:cs="Times New Roman"/>
          <w:sz w:val="24"/>
        </w:rPr>
      </w:pPr>
    </w:p>
    <w:p w:rsidR="00472B4F" w:rsidRPr="007A3C9E" w:rsidRDefault="00472B4F" w:rsidP="00472B4F">
      <w:pPr>
        <w:rPr>
          <w:rFonts w:ascii="Times New Roman" w:hAnsi="Times New Roman" w:cs="Times New Roman"/>
          <w:sz w:val="24"/>
        </w:rPr>
      </w:pPr>
      <w:r w:rsidRPr="007A3C9E">
        <w:rPr>
          <w:rFonts w:ascii="Times New Roman" w:hAnsi="Times New Roman" w:cs="Times New Roman"/>
          <w:sz w:val="24"/>
        </w:rPr>
        <w:t>Заместите</w:t>
      </w:r>
      <w:r w:rsidR="003425C2">
        <w:rPr>
          <w:rFonts w:ascii="Times New Roman" w:hAnsi="Times New Roman" w:cs="Times New Roman"/>
          <w:sz w:val="24"/>
        </w:rPr>
        <w:t>ли директора</w:t>
      </w:r>
      <w:r w:rsidR="003425C2">
        <w:rPr>
          <w:rFonts w:ascii="Times New Roman" w:hAnsi="Times New Roman" w:cs="Times New Roman"/>
          <w:sz w:val="24"/>
        </w:rPr>
        <w:tab/>
        <w:t xml:space="preserve">                                                              И.А. Журавлёва</w:t>
      </w:r>
      <w:r w:rsidR="003425C2">
        <w:rPr>
          <w:rFonts w:ascii="Times New Roman" w:hAnsi="Times New Roman" w:cs="Times New Roman"/>
          <w:sz w:val="24"/>
        </w:rPr>
        <w:tab/>
      </w:r>
      <w:r w:rsidR="003425C2">
        <w:rPr>
          <w:rFonts w:ascii="Times New Roman" w:hAnsi="Times New Roman" w:cs="Times New Roman"/>
          <w:sz w:val="24"/>
        </w:rPr>
        <w:tab/>
      </w:r>
      <w:r w:rsidR="003425C2">
        <w:rPr>
          <w:rFonts w:ascii="Times New Roman" w:hAnsi="Times New Roman" w:cs="Times New Roman"/>
          <w:sz w:val="24"/>
        </w:rPr>
        <w:tab/>
      </w:r>
      <w:r w:rsidR="003425C2">
        <w:rPr>
          <w:rFonts w:ascii="Times New Roman" w:hAnsi="Times New Roman" w:cs="Times New Roman"/>
          <w:sz w:val="24"/>
        </w:rPr>
        <w:tab/>
      </w:r>
      <w:r w:rsidR="003425C2">
        <w:rPr>
          <w:rFonts w:ascii="Times New Roman" w:hAnsi="Times New Roman" w:cs="Times New Roman"/>
          <w:sz w:val="24"/>
        </w:rPr>
        <w:tab/>
      </w:r>
      <w:r w:rsidR="003425C2">
        <w:rPr>
          <w:rFonts w:ascii="Times New Roman" w:hAnsi="Times New Roman" w:cs="Times New Roman"/>
          <w:sz w:val="24"/>
        </w:rPr>
        <w:tab/>
        <w:t xml:space="preserve">                                                              А.В. Саврова</w:t>
      </w:r>
    </w:p>
    <w:p w:rsidR="00973D95" w:rsidRPr="0023116F" w:rsidRDefault="00973D95" w:rsidP="0036697E">
      <w:pPr>
        <w:tabs>
          <w:tab w:val="left" w:pos="72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73D95" w:rsidRPr="0023116F" w:rsidSect="00EF45C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D81" w:rsidRDefault="00D67D81" w:rsidP="005D0C31">
      <w:pPr>
        <w:spacing w:after="0" w:line="240" w:lineRule="auto"/>
      </w:pPr>
      <w:r>
        <w:separator/>
      </w:r>
    </w:p>
  </w:endnote>
  <w:endnote w:type="continuationSeparator" w:id="0">
    <w:p w:rsidR="00D67D81" w:rsidRDefault="00D67D81" w:rsidP="005D0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D81" w:rsidRDefault="00D67D81" w:rsidP="005D0C31">
      <w:pPr>
        <w:spacing w:after="0" w:line="240" w:lineRule="auto"/>
      </w:pPr>
      <w:r>
        <w:separator/>
      </w:r>
    </w:p>
  </w:footnote>
  <w:footnote w:type="continuationSeparator" w:id="0">
    <w:p w:rsidR="00D67D81" w:rsidRDefault="00D67D81" w:rsidP="005D0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491C"/>
    <w:multiLevelType w:val="hybridMultilevel"/>
    <w:tmpl w:val="C7162F20"/>
    <w:lvl w:ilvl="0" w:tplc="3174AC62">
      <w:start w:val="1"/>
      <w:numFmt w:val="bullet"/>
      <w:lvlText w:val="-"/>
      <w:lvlJc w:val="left"/>
      <w:pPr>
        <w:ind w:left="0" w:firstLine="0"/>
      </w:pPr>
    </w:lvl>
    <w:lvl w:ilvl="1" w:tplc="A6F245F8">
      <w:numFmt w:val="decimal"/>
      <w:lvlText w:val=""/>
      <w:lvlJc w:val="left"/>
      <w:pPr>
        <w:ind w:left="0" w:firstLine="0"/>
      </w:pPr>
    </w:lvl>
    <w:lvl w:ilvl="2" w:tplc="907E9AAE">
      <w:numFmt w:val="decimal"/>
      <w:lvlText w:val=""/>
      <w:lvlJc w:val="left"/>
      <w:pPr>
        <w:ind w:left="0" w:firstLine="0"/>
      </w:pPr>
    </w:lvl>
    <w:lvl w:ilvl="3" w:tplc="889E8336">
      <w:numFmt w:val="decimal"/>
      <w:lvlText w:val=""/>
      <w:lvlJc w:val="left"/>
      <w:pPr>
        <w:ind w:left="0" w:firstLine="0"/>
      </w:pPr>
    </w:lvl>
    <w:lvl w:ilvl="4" w:tplc="4572B1FE">
      <w:numFmt w:val="decimal"/>
      <w:lvlText w:val=""/>
      <w:lvlJc w:val="left"/>
      <w:pPr>
        <w:ind w:left="0" w:firstLine="0"/>
      </w:pPr>
    </w:lvl>
    <w:lvl w:ilvl="5" w:tplc="07C0A404">
      <w:numFmt w:val="decimal"/>
      <w:lvlText w:val=""/>
      <w:lvlJc w:val="left"/>
      <w:pPr>
        <w:ind w:left="0" w:firstLine="0"/>
      </w:pPr>
    </w:lvl>
    <w:lvl w:ilvl="6" w:tplc="95D8E2E8">
      <w:numFmt w:val="decimal"/>
      <w:lvlText w:val=""/>
      <w:lvlJc w:val="left"/>
      <w:pPr>
        <w:ind w:left="0" w:firstLine="0"/>
      </w:pPr>
    </w:lvl>
    <w:lvl w:ilvl="7" w:tplc="73363D48">
      <w:numFmt w:val="decimal"/>
      <w:lvlText w:val=""/>
      <w:lvlJc w:val="left"/>
      <w:pPr>
        <w:ind w:left="0" w:firstLine="0"/>
      </w:pPr>
    </w:lvl>
    <w:lvl w:ilvl="8" w:tplc="84EA6F86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6285FE4"/>
    <w:multiLevelType w:val="hybridMultilevel"/>
    <w:tmpl w:val="4BF8E48A"/>
    <w:lvl w:ilvl="0" w:tplc="DE90E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9177735"/>
    <w:multiLevelType w:val="hybridMultilevel"/>
    <w:tmpl w:val="0C28C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74F47"/>
    <w:multiLevelType w:val="hybridMultilevel"/>
    <w:tmpl w:val="E39A3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1E2120"/>
    <w:multiLevelType w:val="hybridMultilevel"/>
    <w:tmpl w:val="0DA827C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0C111C6D"/>
    <w:multiLevelType w:val="hybridMultilevel"/>
    <w:tmpl w:val="747066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12E36FB"/>
    <w:multiLevelType w:val="hybridMultilevel"/>
    <w:tmpl w:val="CF7C837C"/>
    <w:lvl w:ilvl="0" w:tplc="8AA090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631D53"/>
    <w:multiLevelType w:val="hybridMultilevel"/>
    <w:tmpl w:val="647A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F5DB4"/>
    <w:multiLevelType w:val="hybridMultilevel"/>
    <w:tmpl w:val="02306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DC4EBC"/>
    <w:multiLevelType w:val="hybridMultilevel"/>
    <w:tmpl w:val="87EAB9D4"/>
    <w:lvl w:ilvl="0" w:tplc="A02E7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56E20A1"/>
    <w:multiLevelType w:val="hybridMultilevel"/>
    <w:tmpl w:val="2758D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803CD"/>
    <w:multiLevelType w:val="hybridMultilevel"/>
    <w:tmpl w:val="1ABE6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F2838"/>
    <w:multiLevelType w:val="multilevel"/>
    <w:tmpl w:val="5FB4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616A07"/>
    <w:multiLevelType w:val="multilevel"/>
    <w:tmpl w:val="C002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AC0BE5"/>
    <w:multiLevelType w:val="multilevel"/>
    <w:tmpl w:val="0DEC8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9A3CA7"/>
    <w:multiLevelType w:val="hybridMultilevel"/>
    <w:tmpl w:val="152CA50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2086334"/>
    <w:multiLevelType w:val="hybridMultilevel"/>
    <w:tmpl w:val="C6962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63E17"/>
    <w:multiLevelType w:val="hybridMultilevel"/>
    <w:tmpl w:val="187460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713FBA"/>
    <w:multiLevelType w:val="hybridMultilevel"/>
    <w:tmpl w:val="F96C5C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115FA2"/>
    <w:multiLevelType w:val="multilevel"/>
    <w:tmpl w:val="0C20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F47B3D"/>
    <w:multiLevelType w:val="hybridMultilevel"/>
    <w:tmpl w:val="ECAABF8A"/>
    <w:lvl w:ilvl="0" w:tplc="BAF839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8652C11"/>
    <w:multiLevelType w:val="hybridMultilevel"/>
    <w:tmpl w:val="7AF2F780"/>
    <w:lvl w:ilvl="0" w:tplc="A02E7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F5130"/>
    <w:multiLevelType w:val="hybridMultilevel"/>
    <w:tmpl w:val="53D6A7BE"/>
    <w:lvl w:ilvl="0" w:tplc="DD0E0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AC5E9B"/>
    <w:multiLevelType w:val="hybridMultilevel"/>
    <w:tmpl w:val="89062BD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0083315"/>
    <w:multiLevelType w:val="hybridMultilevel"/>
    <w:tmpl w:val="F73AF64E"/>
    <w:lvl w:ilvl="0" w:tplc="54C225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7F40EE4"/>
    <w:multiLevelType w:val="hybridMultilevel"/>
    <w:tmpl w:val="C6962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76D28"/>
    <w:multiLevelType w:val="hybridMultilevel"/>
    <w:tmpl w:val="0A6C2E9A"/>
    <w:lvl w:ilvl="0" w:tplc="5482775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1F55FB"/>
    <w:multiLevelType w:val="hybridMultilevel"/>
    <w:tmpl w:val="A23208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DC3081C"/>
    <w:multiLevelType w:val="multilevel"/>
    <w:tmpl w:val="93C4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AA77A0"/>
    <w:multiLevelType w:val="hybridMultilevel"/>
    <w:tmpl w:val="4ACCC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29"/>
  </w:num>
  <w:num w:numId="4">
    <w:abstractNumId w:val="19"/>
  </w:num>
  <w:num w:numId="5">
    <w:abstractNumId w:val="20"/>
  </w:num>
  <w:num w:numId="6">
    <w:abstractNumId w:val="27"/>
  </w:num>
  <w:num w:numId="7">
    <w:abstractNumId w:val="36"/>
  </w:num>
  <w:num w:numId="8">
    <w:abstractNumId w:val="21"/>
  </w:num>
  <w:num w:numId="9">
    <w:abstractNumId w:val="35"/>
  </w:num>
  <w:num w:numId="10">
    <w:abstractNumId w:val="0"/>
  </w:num>
  <w:num w:numId="11">
    <w:abstractNumId w:val="17"/>
  </w:num>
  <w:num w:numId="12">
    <w:abstractNumId w:val="22"/>
  </w:num>
  <w:num w:numId="13">
    <w:abstractNumId w:val="24"/>
  </w:num>
  <w:num w:numId="14">
    <w:abstractNumId w:val="10"/>
  </w:num>
  <w:num w:numId="15">
    <w:abstractNumId w:val="26"/>
  </w:num>
  <w:num w:numId="16">
    <w:abstractNumId w:val="16"/>
  </w:num>
  <w:num w:numId="17">
    <w:abstractNumId w:val="33"/>
  </w:num>
  <w:num w:numId="18">
    <w:abstractNumId w:val="12"/>
  </w:num>
  <w:num w:numId="19">
    <w:abstractNumId w:val="18"/>
  </w:num>
  <w:num w:numId="20">
    <w:abstractNumId w:val="23"/>
  </w:num>
  <w:num w:numId="21">
    <w:abstractNumId w:val="28"/>
  </w:num>
  <w:num w:numId="22">
    <w:abstractNumId w:val="13"/>
  </w:num>
  <w:num w:numId="23">
    <w:abstractNumId w:val="31"/>
  </w:num>
  <w:num w:numId="24">
    <w:abstractNumId w:val="15"/>
  </w:num>
  <w:num w:numId="25">
    <w:abstractNumId w:val="32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3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97"/>
    <w:rsid w:val="000108F7"/>
    <w:rsid w:val="000232E6"/>
    <w:rsid w:val="00030A8C"/>
    <w:rsid w:val="0004751F"/>
    <w:rsid w:val="000577E9"/>
    <w:rsid w:val="00060F59"/>
    <w:rsid w:val="00065AD7"/>
    <w:rsid w:val="000B018A"/>
    <w:rsid w:val="000B322A"/>
    <w:rsid w:val="000C2305"/>
    <w:rsid w:val="000C6C82"/>
    <w:rsid w:val="000D50FE"/>
    <w:rsid w:val="000F6DCF"/>
    <w:rsid w:val="00101305"/>
    <w:rsid w:val="001059EB"/>
    <w:rsid w:val="00106AC3"/>
    <w:rsid w:val="00124154"/>
    <w:rsid w:val="0013151A"/>
    <w:rsid w:val="00146806"/>
    <w:rsid w:val="001611ED"/>
    <w:rsid w:val="001641EE"/>
    <w:rsid w:val="0016659A"/>
    <w:rsid w:val="001739C3"/>
    <w:rsid w:val="00184AA7"/>
    <w:rsid w:val="001F6F14"/>
    <w:rsid w:val="002016C3"/>
    <w:rsid w:val="00202B7C"/>
    <w:rsid w:val="002159C5"/>
    <w:rsid w:val="00223A24"/>
    <w:rsid w:val="00224334"/>
    <w:rsid w:val="0023116F"/>
    <w:rsid w:val="00232A9C"/>
    <w:rsid w:val="0024137E"/>
    <w:rsid w:val="002712A1"/>
    <w:rsid w:val="00282E4B"/>
    <w:rsid w:val="0028337D"/>
    <w:rsid w:val="002963AF"/>
    <w:rsid w:val="002A20AD"/>
    <w:rsid w:val="002B12BC"/>
    <w:rsid w:val="002C2056"/>
    <w:rsid w:val="002E2DB5"/>
    <w:rsid w:val="002F17D2"/>
    <w:rsid w:val="002F5CCC"/>
    <w:rsid w:val="00312AD6"/>
    <w:rsid w:val="003163FA"/>
    <w:rsid w:val="003215BC"/>
    <w:rsid w:val="003425C2"/>
    <w:rsid w:val="003641A8"/>
    <w:rsid w:val="00366244"/>
    <w:rsid w:val="0036697E"/>
    <w:rsid w:val="00386E95"/>
    <w:rsid w:val="003873A1"/>
    <w:rsid w:val="003A40C9"/>
    <w:rsid w:val="003B740A"/>
    <w:rsid w:val="003C57F5"/>
    <w:rsid w:val="003C6BD5"/>
    <w:rsid w:val="003D0E22"/>
    <w:rsid w:val="003E7F20"/>
    <w:rsid w:val="003F1744"/>
    <w:rsid w:val="00401F30"/>
    <w:rsid w:val="00404348"/>
    <w:rsid w:val="00407B70"/>
    <w:rsid w:val="00420365"/>
    <w:rsid w:val="004214EA"/>
    <w:rsid w:val="00432644"/>
    <w:rsid w:val="00432AB1"/>
    <w:rsid w:val="00435742"/>
    <w:rsid w:val="00445C42"/>
    <w:rsid w:val="00466E4B"/>
    <w:rsid w:val="0047228B"/>
    <w:rsid w:val="00472B4F"/>
    <w:rsid w:val="004921B9"/>
    <w:rsid w:val="004A5A23"/>
    <w:rsid w:val="004B4647"/>
    <w:rsid w:val="004C502A"/>
    <w:rsid w:val="004C52FE"/>
    <w:rsid w:val="004E7967"/>
    <w:rsid w:val="00502488"/>
    <w:rsid w:val="005244B9"/>
    <w:rsid w:val="00547997"/>
    <w:rsid w:val="005676F7"/>
    <w:rsid w:val="005876D1"/>
    <w:rsid w:val="0058795A"/>
    <w:rsid w:val="005A60D8"/>
    <w:rsid w:val="005A7B80"/>
    <w:rsid w:val="005B04F2"/>
    <w:rsid w:val="005B5A4F"/>
    <w:rsid w:val="005B71B6"/>
    <w:rsid w:val="005D0C31"/>
    <w:rsid w:val="005D6297"/>
    <w:rsid w:val="005E31F0"/>
    <w:rsid w:val="006124F9"/>
    <w:rsid w:val="006262F7"/>
    <w:rsid w:val="0063416D"/>
    <w:rsid w:val="00656AB7"/>
    <w:rsid w:val="00665243"/>
    <w:rsid w:val="00667FD0"/>
    <w:rsid w:val="006800C7"/>
    <w:rsid w:val="0068404B"/>
    <w:rsid w:val="006A68A9"/>
    <w:rsid w:val="006B0B5C"/>
    <w:rsid w:val="006B1908"/>
    <w:rsid w:val="006B442A"/>
    <w:rsid w:val="006E32CA"/>
    <w:rsid w:val="006E47AD"/>
    <w:rsid w:val="006F1409"/>
    <w:rsid w:val="006F6D1C"/>
    <w:rsid w:val="00703F15"/>
    <w:rsid w:val="00705385"/>
    <w:rsid w:val="00705BD6"/>
    <w:rsid w:val="00711C3A"/>
    <w:rsid w:val="007300CD"/>
    <w:rsid w:val="00754973"/>
    <w:rsid w:val="00761969"/>
    <w:rsid w:val="007907B3"/>
    <w:rsid w:val="007954FE"/>
    <w:rsid w:val="007967D7"/>
    <w:rsid w:val="007A3C9E"/>
    <w:rsid w:val="007A5FEF"/>
    <w:rsid w:val="007B25B5"/>
    <w:rsid w:val="007B3F8A"/>
    <w:rsid w:val="007B7AA8"/>
    <w:rsid w:val="007F14C0"/>
    <w:rsid w:val="00804769"/>
    <w:rsid w:val="008114E1"/>
    <w:rsid w:val="008248F6"/>
    <w:rsid w:val="008273A8"/>
    <w:rsid w:val="00877E5B"/>
    <w:rsid w:val="00880090"/>
    <w:rsid w:val="00894DF1"/>
    <w:rsid w:val="008B3B47"/>
    <w:rsid w:val="008D4CDD"/>
    <w:rsid w:val="00904647"/>
    <w:rsid w:val="0091505F"/>
    <w:rsid w:val="00921FC7"/>
    <w:rsid w:val="009446BC"/>
    <w:rsid w:val="00944CDC"/>
    <w:rsid w:val="00952BA4"/>
    <w:rsid w:val="0095739D"/>
    <w:rsid w:val="009612D7"/>
    <w:rsid w:val="00973D95"/>
    <w:rsid w:val="00995C53"/>
    <w:rsid w:val="009E2719"/>
    <w:rsid w:val="009E2A9B"/>
    <w:rsid w:val="00A02CB0"/>
    <w:rsid w:val="00A02DA9"/>
    <w:rsid w:val="00A06421"/>
    <w:rsid w:val="00A1155E"/>
    <w:rsid w:val="00A173CD"/>
    <w:rsid w:val="00A328DE"/>
    <w:rsid w:val="00A36877"/>
    <w:rsid w:val="00A537D4"/>
    <w:rsid w:val="00A76A68"/>
    <w:rsid w:val="00A86923"/>
    <w:rsid w:val="00A936A3"/>
    <w:rsid w:val="00AA137B"/>
    <w:rsid w:val="00AB05DD"/>
    <w:rsid w:val="00AB1E91"/>
    <w:rsid w:val="00AC1638"/>
    <w:rsid w:val="00AE0453"/>
    <w:rsid w:val="00AF0A11"/>
    <w:rsid w:val="00AF3804"/>
    <w:rsid w:val="00AF5C19"/>
    <w:rsid w:val="00B073DE"/>
    <w:rsid w:val="00B155DF"/>
    <w:rsid w:val="00B273BE"/>
    <w:rsid w:val="00B343B6"/>
    <w:rsid w:val="00B51B6A"/>
    <w:rsid w:val="00B55B13"/>
    <w:rsid w:val="00B55D7C"/>
    <w:rsid w:val="00B77246"/>
    <w:rsid w:val="00B8225B"/>
    <w:rsid w:val="00BA0DD2"/>
    <w:rsid w:val="00BA5D37"/>
    <w:rsid w:val="00BB3827"/>
    <w:rsid w:val="00BC2A2C"/>
    <w:rsid w:val="00BF5236"/>
    <w:rsid w:val="00BF7CFF"/>
    <w:rsid w:val="00C166FB"/>
    <w:rsid w:val="00C3136D"/>
    <w:rsid w:val="00C37073"/>
    <w:rsid w:val="00C524E9"/>
    <w:rsid w:val="00C82433"/>
    <w:rsid w:val="00C92FE7"/>
    <w:rsid w:val="00C94D5E"/>
    <w:rsid w:val="00CA004B"/>
    <w:rsid w:val="00CC67F9"/>
    <w:rsid w:val="00CE0157"/>
    <w:rsid w:val="00CE4DBA"/>
    <w:rsid w:val="00CF0966"/>
    <w:rsid w:val="00D11E42"/>
    <w:rsid w:val="00D27C41"/>
    <w:rsid w:val="00D51E87"/>
    <w:rsid w:val="00D67D81"/>
    <w:rsid w:val="00D70ED0"/>
    <w:rsid w:val="00D71B89"/>
    <w:rsid w:val="00D812FD"/>
    <w:rsid w:val="00DA0B87"/>
    <w:rsid w:val="00DA2604"/>
    <w:rsid w:val="00DA385A"/>
    <w:rsid w:val="00DB7208"/>
    <w:rsid w:val="00DD29CD"/>
    <w:rsid w:val="00DD59A8"/>
    <w:rsid w:val="00DE6C9C"/>
    <w:rsid w:val="00DF206D"/>
    <w:rsid w:val="00E1311B"/>
    <w:rsid w:val="00E41ACF"/>
    <w:rsid w:val="00E4373C"/>
    <w:rsid w:val="00E5173B"/>
    <w:rsid w:val="00E51812"/>
    <w:rsid w:val="00E520B4"/>
    <w:rsid w:val="00E52491"/>
    <w:rsid w:val="00E5789D"/>
    <w:rsid w:val="00E73780"/>
    <w:rsid w:val="00E7575C"/>
    <w:rsid w:val="00E77EBD"/>
    <w:rsid w:val="00E822C4"/>
    <w:rsid w:val="00E91B6F"/>
    <w:rsid w:val="00E93C2A"/>
    <w:rsid w:val="00E94E57"/>
    <w:rsid w:val="00EA3461"/>
    <w:rsid w:val="00EB1CD1"/>
    <w:rsid w:val="00EF45C1"/>
    <w:rsid w:val="00F033D6"/>
    <w:rsid w:val="00F05173"/>
    <w:rsid w:val="00F06352"/>
    <w:rsid w:val="00F070BC"/>
    <w:rsid w:val="00F12181"/>
    <w:rsid w:val="00F265A8"/>
    <w:rsid w:val="00F35419"/>
    <w:rsid w:val="00F354DE"/>
    <w:rsid w:val="00F37532"/>
    <w:rsid w:val="00F6110D"/>
    <w:rsid w:val="00F647A6"/>
    <w:rsid w:val="00F7356A"/>
    <w:rsid w:val="00F83003"/>
    <w:rsid w:val="00F84F5A"/>
    <w:rsid w:val="00FD5678"/>
    <w:rsid w:val="00FE00B3"/>
    <w:rsid w:val="00FE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4456F-91A6-4078-826B-337B9414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63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963AF"/>
    <w:pPr>
      <w:keepNext/>
      <w:spacing w:after="0" w:line="240" w:lineRule="auto"/>
      <w:ind w:left="840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2963A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6A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6AB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656AB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656AB7"/>
    <w:pPr>
      <w:keepNext/>
      <w:tabs>
        <w:tab w:val="left" w:pos="3645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656AB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9">
    <w:name w:val="heading 9"/>
    <w:basedOn w:val="a"/>
    <w:next w:val="a"/>
    <w:link w:val="90"/>
    <w:qFormat/>
    <w:rsid w:val="00656AB7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D6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D629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1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963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63A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963A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2963AF"/>
  </w:style>
  <w:style w:type="paragraph" w:styleId="a6">
    <w:name w:val="Title"/>
    <w:basedOn w:val="a"/>
    <w:link w:val="a7"/>
    <w:uiPriority w:val="99"/>
    <w:qFormat/>
    <w:rsid w:val="002963AF"/>
    <w:pPr>
      <w:tabs>
        <w:tab w:val="left" w:pos="1134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rsid w:val="002963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2963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2963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unhideWhenUsed/>
    <w:rsid w:val="002963AF"/>
    <w:rPr>
      <w:rFonts w:ascii="Times New Roman" w:hAnsi="Times New Roman" w:cs="Times New Roman" w:hint="default"/>
      <w:color w:val="0000FF"/>
      <w:u w:val="single"/>
    </w:rPr>
  </w:style>
  <w:style w:type="table" w:customStyle="1" w:styleId="12">
    <w:name w:val="Сетка таблицы1"/>
    <w:basedOn w:val="a1"/>
    <w:next w:val="a5"/>
    <w:uiPriority w:val="39"/>
    <w:rsid w:val="002963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963AF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29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1"/>
    <w:next w:val="a5"/>
    <w:uiPriority w:val="59"/>
    <w:rsid w:val="00065A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656A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56A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56AB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56A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56AB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56AB7"/>
    <w:rPr>
      <w:rFonts w:ascii="Arial" w:eastAsia="Times New Roman" w:hAnsi="Arial" w:cs="Arial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656AB7"/>
  </w:style>
  <w:style w:type="table" w:customStyle="1" w:styleId="31">
    <w:name w:val="Сетка таблицы3"/>
    <w:basedOn w:val="a1"/>
    <w:next w:val="a5"/>
    <w:uiPriority w:val="59"/>
    <w:rsid w:val="00656AB7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Без интервала1"/>
    <w:next w:val="ad"/>
    <w:link w:val="ae"/>
    <w:uiPriority w:val="1"/>
    <w:qFormat/>
    <w:rsid w:val="00656AB7"/>
    <w:pPr>
      <w:spacing w:after="0" w:line="240" w:lineRule="auto"/>
    </w:pPr>
  </w:style>
  <w:style w:type="table" w:customStyle="1" w:styleId="110">
    <w:name w:val="Сетка таблицы11"/>
    <w:basedOn w:val="a1"/>
    <w:next w:val="a5"/>
    <w:uiPriority w:val="59"/>
    <w:rsid w:val="00656AB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656AB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5"/>
    <w:uiPriority w:val="59"/>
    <w:rsid w:val="00656AB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nhideWhenUsed/>
    <w:rsid w:val="00656AB7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f0">
    <w:name w:val="Верхний колонтитул Знак"/>
    <w:basedOn w:val="a0"/>
    <w:link w:val="af"/>
    <w:rsid w:val="00656AB7"/>
    <w:rPr>
      <w:rFonts w:eastAsia="Times New Roman"/>
      <w:lang w:eastAsia="ru-RU"/>
    </w:rPr>
  </w:style>
  <w:style w:type="paragraph" w:styleId="af1">
    <w:name w:val="footer"/>
    <w:basedOn w:val="a"/>
    <w:link w:val="af2"/>
    <w:unhideWhenUsed/>
    <w:rsid w:val="00656AB7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f2">
    <w:name w:val="Нижний колонтитул Знак"/>
    <w:basedOn w:val="a0"/>
    <w:link w:val="af1"/>
    <w:rsid w:val="00656AB7"/>
    <w:rPr>
      <w:rFonts w:eastAsia="Times New Roman"/>
      <w:lang w:eastAsia="ru-RU"/>
    </w:rPr>
  </w:style>
  <w:style w:type="table" w:customStyle="1" w:styleId="41">
    <w:name w:val="Сетка таблицы4"/>
    <w:basedOn w:val="a1"/>
    <w:next w:val="a5"/>
    <w:uiPriority w:val="59"/>
    <w:rsid w:val="00656AB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656AB7"/>
  </w:style>
  <w:style w:type="table" w:customStyle="1" w:styleId="51">
    <w:name w:val="Сетка таблицы5"/>
    <w:basedOn w:val="a1"/>
    <w:next w:val="a5"/>
    <w:uiPriority w:val="59"/>
    <w:rsid w:val="00656AB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5"/>
    <w:uiPriority w:val="59"/>
    <w:rsid w:val="00656AB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656AB7"/>
  </w:style>
  <w:style w:type="table" w:customStyle="1" w:styleId="71">
    <w:name w:val="Сетка таблицы7"/>
    <w:basedOn w:val="a1"/>
    <w:next w:val="a5"/>
    <w:uiPriority w:val="59"/>
    <w:rsid w:val="00656AB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rsid w:val="00656AB7"/>
    <w:rPr>
      <w:rFonts w:ascii="Times New Roman" w:hAnsi="Times New Roman" w:cs="Times New Roman" w:hint="default"/>
    </w:rPr>
  </w:style>
  <w:style w:type="numbering" w:customStyle="1" w:styleId="32">
    <w:name w:val="Нет списка3"/>
    <w:next w:val="a2"/>
    <w:semiHidden/>
    <w:rsid w:val="00656AB7"/>
  </w:style>
  <w:style w:type="table" w:customStyle="1" w:styleId="81">
    <w:name w:val="Сетка таблицы8"/>
    <w:basedOn w:val="a1"/>
    <w:next w:val="a5"/>
    <w:uiPriority w:val="59"/>
    <w:rsid w:val="00656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sid w:val="00656AB7"/>
    <w:rPr>
      <w:b/>
      <w:bCs/>
    </w:rPr>
  </w:style>
  <w:style w:type="character" w:styleId="af4">
    <w:name w:val="Emphasis"/>
    <w:qFormat/>
    <w:rsid w:val="00656AB7"/>
    <w:rPr>
      <w:i/>
      <w:iCs/>
    </w:rPr>
  </w:style>
  <w:style w:type="paragraph" w:styleId="23">
    <w:name w:val="Body Text 2"/>
    <w:basedOn w:val="a"/>
    <w:link w:val="24"/>
    <w:rsid w:val="00656A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24">
    <w:name w:val="Основной текст 2 Знак"/>
    <w:basedOn w:val="a0"/>
    <w:link w:val="23"/>
    <w:rsid w:val="00656AB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f5">
    <w:name w:val="Body Text Indent"/>
    <w:basedOn w:val="a"/>
    <w:link w:val="af6"/>
    <w:rsid w:val="00656AB7"/>
    <w:pPr>
      <w:spacing w:after="0" w:line="240" w:lineRule="auto"/>
      <w:ind w:left="790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af6">
    <w:name w:val="Основной текст с отступом Знак"/>
    <w:basedOn w:val="a0"/>
    <w:link w:val="af5"/>
    <w:rsid w:val="00656AB7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f7">
    <w:name w:val="Block Text"/>
    <w:basedOn w:val="a"/>
    <w:rsid w:val="00656AB7"/>
    <w:pPr>
      <w:spacing w:after="0" w:line="240" w:lineRule="auto"/>
      <w:ind w:left="-142" w:right="-117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page number"/>
    <w:basedOn w:val="a0"/>
    <w:rsid w:val="00656AB7"/>
  </w:style>
  <w:style w:type="paragraph" w:styleId="25">
    <w:name w:val="Body Text Indent 2"/>
    <w:basedOn w:val="a"/>
    <w:link w:val="26"/>
    <w:uiPriority w:val="99"/>
    <w:rsid w:val="00656AB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656A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656AB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56A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3"/>
    <w:basedOn w:val="a"/>
    <w:link w:val="36"/>
    <w:rsid w:val="00656AB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656A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text21"/>
    <w:basedOn w:val="a"/>
    <w:rsid w:val="00656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1">
    <w:name w:val="bodytext31"/>
    <w:basedOn w:val="a"/>
    <w:rsid w:val="00656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note text"/>
    <w:basedOn w:val="a"/>
    <w:link w:val="afa"/>
    <w:rsid w:val="00656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656A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Subtitle"/>
    <w:basedOn w:val="a"/>
    <w:link w:val="afc"/>
    <w:qFormat/>
    <w:rsid w:val="00656AB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c">
    <w:name w:val="Подзаголовок Знак"/>
    <w:basedOn w:val="a0"/>
    <w:link w:val="afb"/>
    <w:rsid w:val="00656A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caption"/>
    <w:basedOn w:val="a"/>
    <w:next w:val="a"/>
    <w:qFormat/>
    <w:rsid w:val="00656AB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Web">
    <w:name w:val="Обычный (Web)"/>
    <w:basedOn w:val="a"/>
    <w:rsid w:val="00656AB7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</w:rPr>
  </w:style>
  <w:style w:type="character" w:customStyle="1" w:styleId="17">
    <w:name w:val="Знак Знак17"/>
    <w:rsid w:val="00656AB7"/>
    <w:rPr>
      <w:b/>
      <w:color w:val="000000"/>
      <w:sz w:val="24"/>
      <w:u w:val="single"/>
      <w:shd w:val="clear" w:color="auto" w:fill="FFFFFF"/>
    </w:rPr>
  </w:style>
  <w:style w:type="character" w:customStyle="1" w:styleId="19">
    <w:name w:val="Знак Знак19"/>
    <w:rsid w:val="00656AB7"/>
    <w:rPr>
      <w:b/>
      <w:i/>
      <w:sz w:val="24"/>
    </w:rPr>
  </w:style>
  <w:style w:type="character" w:customStyle="1" w:styleId="18">
    <w:name w:val="Знак Знак18"/>
    <w:rsid w:val="00656AB7"/>
    <w:rPr>
      <w:color w:val="000000"/>
      <w:sz w:val="24"/>
      <w:u w:val="single"/>
      <w:shd w:val="clear" w:color="auto" w:fill="FFFFFF"/>
    </w:rPr>
  </w:style>
  <w:style w:type="table" w:customStyle="1" w:styleId="91">
    <w:name w:val="Сетка таблицы9"/>
    <w:basedOn w:val="a1"/>
    <w:next w:val="a5"/>
    <w:uiPriority w:val="59"/>
    <w:rsid w:val="00656AB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rsid w:val="00656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656AB7"/>
  </w:style>
  <w:style w:type="table" w:customStyle="1" w:styleId="1110">
    <w:name w:val="Сетка таблицы111"/>
    <w:basedOn w:val="a1"/>
    <w:next w:val="a5"/>
    <w:rsid w:val="00656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a"/>
    <w:rsid w:val="00656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656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">
    <w:name w:val="c55"/>
    <w:basedOn w:val="a"/>
    <w:rsid w:val="00656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656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">
    <w:name w:val="c73"/>
    <w:basedOn w:val="a"/>
    <w:rsid w:val="00656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56AB7"/>
  </w:style>
  <w:style w:type="paragraph" w:customStyle="1" w:styleId="c49">
    <w:name w:val="c49"/>
    <w:basedOn w:val="a"/>
    <w:rsid w:val="00656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56AB7"/>
  </w:style>
  <w:style w:type="character" w:customStyle="1" w:styleId="ae">
    <w:name w:val="Без интервала Знак"/>
    <w:basedOn w:val="a0"/>
    <w:link w:val="13"/>
    <w:uiPriority w:val="1"/>
    <w:rsid w:val="00656AB7"/>
    <w:rPr>
      <w:rFonts w:eastAsia="Calibri"/>
      <w:lang w:eastAsia="en-US"/>
    </w:rPr>
  </w:style>
  <w:style w:type="numbering" w:customStyle="1" w:styleId="52">
    <w:name w:val="Нет списка5"/>
    <w:next w:val="a2"/>
    <w:uiPriority w:val="99"/>
    <w:semiHidden/>
    <w:unhideWhenUsed/>
    <w:rsid w:val="00656AB7"/>
  </w:style>
  <w:style w:type="table" w:customStyle="1" w:styleId="120">
    <w:name w:val="Сетка таблицы12"/>
    <w:basedOn w:val="a1"/>
    <w:next w:val="a5"/>
    <w:rsid w:val="00656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656AB7"/>
    <w:pPr>
      <w:spacing w:after="0" w:line="240" w:lineRule="auto"/>
    </w:pPr>
  </w:style>
  <w:style w:type="numbering" w:customStyle="1" w:styleId="62">
    <w:name w:val="Нет списка6"/>
    <w:next w:val="a2"/>
    <w:uiPriority w:val="99"/>
    <w:semiHidden/>
    <w:unhideWhenUsed/>
    <w:rsid w:val="00D70ED0"/>
  </w:style>
  <w:style w:type="table" w:customStyle="1" w:styleId="130">
    <w:name w:val="Сетка таблицы13"/>
    <w:basedOn w:val="a1"/>
    <w:next w:val="a5"/>
    <w:uiPriority w:val="59"/>
    <w:rsid w:val="00D70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semiHidden/>
    <w:rsid w:val="007907B3"/>
  </w:style>
  <w:style w:type="table" w:customStyle="1" w:styleId="14">
    <w:name w:val="Сетка таблицы14"/>
    <w:basedOn w:val="a1"/>
    <w:next w:val="a5"/>
    <w:rsid w:val="00790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106AC3"/>
  </w:style>
  <w:style w:type="paragraph" w:customStyle="1" w:styleId="afe">
    <w:name w:val="Содержимое таблицы"/>
    <w:basedOn w:val="a"/>
    <w:rsid w:val="00106AC3"/>
    <w:pPr>
      <w:suppressLineNumbers/>
      <w:suppressAutoHyphens/>
      <w:spacing w:line="240" w:lineRule="auto"/>
      <w:ind w:left="851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Style1">
    <w:name w:val="Style1"/>
    <w:basedOn w:val="a"/>
    <w:rsid w:val="007549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549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754973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7549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754973"/>
    <w:rPr>
      <w:rFonts w:ascii="Times New Roman" w:hAnsi="Times New Roman" w:cs="Times New Roman"/>
      <w:sz w:val="32"/>
      <w:szCs w:val="32"/>
    </w:rPr>
  </w:style>
  <w:style w:type="paragraph" w:customStyle="1" w:styleId="Style5">
    <w:name w:val="Style5"/>
    <w:basedOn w:val="a"/>
    <w:rsid w:val="00754973"/>
    <w:pPr>
      <w:widowControl w:val="0"/>
      <w:autoSpaceDE w:val="0"/>
      <w:autoSpaceDN w:val="0"/>
      <w:adjustRightInd w:val="0"/>
      <w:spacing w:after="0" w:line="5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549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754973"/>
    <w:rPr>
      <w:rFonts w:ascii="Times New Roman" w:hAnsi="Times New Roman" w:cs="Times New Roman"/>
      <w:b/>
      <w:bCs/>
      <w:sz w:val="8"/>
      <w:szCs w:val="8"/>
    </w:rPr>
  </w:style>
  <w:style w:type="numbering" w:customStyle="1" w:styleId="92">
    <w:name w:val="Нет списка9"/>
    <w:next w:val="a2"/>
    <w:semiHidden/>
    <w:rsid w:val="002A20AD"/>
  </w:style>
  <w:style w:type="table" w:customStyle="1" w:styleId="15">
    <w:name w:val="Сетка таблицы15"/>
    <w:basedOn w:val="a1"/>
    <w:next w:val="a5"/>
    <w:rsid w:val="002A2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unhideWhenUsed/>
    <w:rsid w:val="00BC2A2C"/>
    <w:rPr>
      <w:vertAlign w:val="superscript"/>
    </w:rPr>
  </w:style>
  <w:style w:type="numbering" w:customStyle="1" w:styleId="101">
    <w:name w:val="Нет списка10"/>
    <w:next w:val="a2"/>
    <w:uiPriority w:val="99"/>
    <w:semiHidden/>
    <w:unhideWhenUsed/>
    <w:rsid w:val="0095739D"/>
  </w:style>
  <w:style w:type="numbering" w:customStyle="1" w:styleId="121">
    <w:name w:val="Нет списка12"/>
    <w:next w:val="a2"/>
    <w:uiPriority w:val="99"/>
    <w:semiHidden/>
    <w:unhideWhenUsed/>
    <w:rsid w:val="00E51812"/>
  </w:style>
  <w:style w:type="table" w:customStyle="1" w:styleId="16">
    <w:name w:val="Сетка таблицы16"/>
    <w:basedOn w:val="a1"/>
    <w:uiPriority w:val="59"/>
    <w:rsid w:val="00E5181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E51812"/>
  </w:style>
  <w:style w:type="paragraph" w:customStyle="1" w:styleId="ParagraphStyle">
    <w:name w:val="Paragraph Style"/>
    <w:rsid w:val="00E518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220">
    <w:name w:val="Нет списка22"/>
    <w:next w:val="a2"/>
    <w:uiPriority w:val="99"/>
    <w:semiHidden/>
    <w:unhideWhenUsed/>
    <w:rsid w:val="00E51812"/>
  </w:style>
  <w:style w:type="character" w:customStyle="1" w:styleId="Bodytext">
    <w:name w:val="Body text_"/>
    <w:basedOn w:val="a0"/>
    <w:link w:val="Bodytext1"/>
    <w:uiPriority w:val="99"/>
    <w:rsid w:val="00030A8C"/>
    <w:rPr>
      <w:spacing w:val="3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030A8C"/>
    <w:rPr>
      <w:b/>
      <w:bCs/>
      <w:spacing w:val="3"/>
      <w:sz w:val="21"/>
      <w:szCs w:val="21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030A8C"/>
    <w:pPr>
      <w:shd w:val="clear" w:color="auto" w:fill="FFFFFF"/>
      <w:spacing w:after="0" w:line="278" w:lineRule="exact"/>
      <w:ind w:hanging="460"/>
      <w:jc w:val="both"/>
    </w:pPr>
    <w:rPr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6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78D2C-E912-4CCD-BD6E-BB12E262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</dc:creator>
  <cp:lastModifiedBy>Завуч</cp:lastModifiedBy>
  <cp:revision>5</cp:revision>
  <cp:lastPrinted>2022-11-22T05:41:00Z</cp:lastPrinted>
  <dcterms:created xsi:type="dcterms:W3CDTF">2023-07-29T17:07:00Z</dcterms:created>
  <dcterms:modified xsi:type="dcterms:W3CDTF">2024-01-12T08:08:00Z</dcterms:modified>
</cp:coreProperties>
</file>